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BBF" w:rsidRPr="00435A6D" w:rsidRDefault="00452BBF" w:rsidP="00F302F2">
      <w:pPr>
        <w:ind w:right="-993"/>
        <w:jc w:val="left"/>
        <w:rPr>
          <w:rFonts w:ascii="Verdana" w:hAnsi="Verdana" w:cs="Arial"/>
          <w:b/>
          <w:color w:val="002060"/>
          <w:sz w:val="36"/>
          <w:szCs w:val="36"/>
          <w:lang w:val="en-US"/>
        </w:rPr>
      </w:pPr>
    </w:p>
    <w:p w:rsidR="001166B5" w:rsidRPr="00435A6D" w:rsidRDefault="00AA1AA5" w:rsidP="00AA1AA5">
      <w:pPr>
        <w:tabs>
          <w:tab w:val="left" w:pos="709"/>
        </w:tabs>
        <w:ind w:left="-142" w:right="-993"/>
        <w:jc w:val="left"/>
        <w:rPr>
          <w:rFonts w:ascii="Verdana" w:hAnsi="Verdana" w:cs="Arial"/>
          <w:b/>
          <w:color w:val="002060"/>
          <w:sz w:val="36"/>
          <w:szCs w:val="36"/>
          <w:lang w:val="en-US"/>
        </w:rPr>
      </w:pPr>
      <w:r w:rsidRPr="00435A6D">
        <w:rPr>
          <w:rFonts w:ascii="Verdana" w:hAnsi="Verdana" w:cs="Arial"/>
          <w:b/>
          <w:color w:val="002060"/>
          <w:sz w:val="36"/>
          <w:szCs w:val="36"/>
          <w:lang w:val="en-US"/>
        </w:rPr>
        <w:tab/>
      </w:r>
      <w:r w:rsidR="005D5129" w:rsidRPr="00435A6D">
        <w:rPr>
          <w:rFonts w:ascii="Verdana" w:hAnsi="Verdana" w:cs="Arial"/>
          <w:b/>
          <w:color w:val="002060"/>
          <w:sz w:val="36"/>
          <w:szCs w:val="36"/>
          <w:lang w:val="en-US"/>
        </w:rPr>
        <w:t xml:space="preserve">LEARNING </w:t>
      </w:r>
      <w:r w:rsidR="00435A6D" w:rsidRPr="00435A6D">
        <w:rPr>
          <w:rFonts w:ascii="Verdana" w:hAnsi="Verdana" w:cs="Arial"/>
          <w:b/>
          <w:color w:val="002060"/>
          <w:sz w:val="36"/>
          <w:szCs w:val="36"/>
          <w:lang w:val="en-US"/>
        </w:rPr>
        <w:t>PROPOSAL</w:t>
      </w:r>
      <w:r w:rsidR="0015507D" w:rsidRPr="00435A6D">
        <w:rPr>
          <w:rFonts w:ascii="Verdana" w:hAnsi="Verdana" w:cs="Arial"/>
          <w:b/>
          <w:color w:val="002060"/>
          <w:sz w:val="36"/>
          <w:szCs w:val="36"/>
          <w:lang w:val="en-US"/>
        </w:rPr>
        <w:t xml:space="preserve"> FOR STUDIES</w:t>
      </w:r>
    </w:p>
    <w:p w:rsidR="00441C7A" w:rsidRPr="00435A6D" w:rsidRDefault="00441C7A" w:rsidP="00AA1AA5">
      <w:pPr>
        <w:tabs>
          <w:tab w:val="left" w:pos="709"/>
        </w:tabs>
        <w:ind w:left="-142" w:right="-993"/>
        <w:jc w:val="left"/>
        <w:rPr>
          <w:rFonts w:ascii="Verdana" w:hAnsi="Verdana" w:cs="Arial"/>
          <w:b/>
          <w:color w:val="002060"/>
          <w:sz w:val="22"/>
          <w:szCs w:val="24"/>
          <w:lang w:val="en-US"/>
        </w:rPr>
      </w:pPr>
    </w:p>
    <w:p w:rsidR="00937213" w:rsidRPr="00435A6D" w:rsidRDefault="00441C7A" w:rsidP="00AA1AA5">
      <w:pPr>
        <w:tabs>
          <w:tab w:val="left" w:pos="709"/>
        </w:tabs>
        <w:ind w:left="-142" w:right="-993"/>
        <w:jc w:val="left"/>
        <w:rPr>
          <w:rFonts w:ascii="Verdana" w:hAnsi="Verdana" w:cs="Arial"/>
          <w:b/>
          <w:color w:val="002060"/>
          <w:sz w:val="36"/>
          <w:szCs w:val="36"/>
          <w:lang w:val="en-US"/>
        </w:rPr>
      </w:pPr>
      <w:r w:rsidRPr="00435A6D">
        <w:rPr>
          <w:rFonts w:ascii="Verdana" w:hAnsi="Verdana" w:cs="Arial"/>
          <w:b/>
          <w:color w:val="002060"/>
          <w:sz w:val="22"/>
          <w:szCs w:val="24"/>
          <w:lang w:val="en-US"/>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7"/>
        <w:gridCol w:w="2174"/>
        <w:gridCol w:w="2208"/>
        <w:gridCol w:w="2200"/>
      </w:tblGrid>
      <w:tr w:rsidR="001B0BB8" w:rsidRPr="00435A6D" w:rsidTr="00280F15">
        <w:trPr>
          <w:trHeight w:val="334"/>
        </w:trPr>
        <w:tc>
          <w:tcPr>
            <w:tcW w:w="2232" w:type="dxa"/>
            <w:shd w:val="clear" w:color="auto" w:fill="auto"/>
          </w:tcPr>
          <w:p w:rsidR="001903D7" w:rsidRPr="00435A6D" w:rsidRDefault="001903D7" w:rsidP="00AA1AA5">
            <w:pPr>
              <w:spacing w:before="60" w:after="0"/>
              <w:ind w:right="-992"/>
              <w:jc w:val="left"/>
              <w:rPr>
                <w:rFonts w:ascii="Verdana" w:hAnsi="Verdana" w:cs="Arial"/>
                <w:sz w:val="20"/>
                <w:lang w:val="en-US"/>
              </w:rPr>
            </w:pPr>
            <w:r w:rsidRPr="00435A6D">
              <w:rPr>
                <w:rFonts w:ascii="Verdana" w:hAnsi="Verdana" w:cs="Arial"/>
                <w:sz w:val="20"/>
                <w:lang w:val="en-US"/>
              </w:rPr>
              <w:t xml:space="preserve">Last </w:t>
            </w:r>
            <w:r w:rsidR="00EC15C9" w:rsidRPr="00435A6D">
              <w:rPr>
                <w:rFonts w:ascii="Verdana" w:hAnsi="Verdana" w:cs="Arial"/>
                <w:sz w:val="20"/>
                <w:lang w:val="en-US"/>
              </w:rPr>
              <w:t>n</w:t>
            </w:r>
            <w:r w:rsidRPr="00435A6D">
              <w:rPr>
                <w:rFonts w:ascii="Verdana" w:hAnsi="Verdana" w:cs="Arial"/>
                <w:sz w:val="20"/>
                <w:lang w:val="en-US"/>
              </w:rPr>
              <w:t>ame</w:t>
            </w:r>
            <w:r w:rsidR="00A67307" w:rsidRPr="00435A6D">
              <w:rPr>
                <w:rFonts w:ascii="Verdana" w:hAnsi="Verdana" w:cs="Arial"/>
                <w:sz w:val="20"/>
                <w:lang w:val="en-US"/>
              </w:rPr>
              <w:t xml:space="preserve"> (s)</w:t>
            </w:r>
          </w:p>
          <w:p w:rsidR="007628D2" w:rsidRPr="00435A6D" w:rsidRDefault="007628D2" w:rsidP="00AA1AA5">
            <w:pPr>
              <w:spacing w:before="60" w:after="0"/>
              <w:ind w:right="-992"/>
              <w:jc w:val="left"/>
              <w:rPr>
                <w:rFonts w:ascii="Verdana" w:hAnsi="Verdana" w:cs="Arial"/>
                <w:sz w:val="20"/>
                <w:lang w:val="en-US"/>
              </w:rPr>
            </w:pPr>
          </w:p>
        </w:tc>
        <w:tc>
          <w:tcPr>
            <w:tcW w:w="2232" w:type="dxa"/>
            <w:shd w:val="clear" w:color="auto" w:fill="auto"/>
          </w:tcPr>
          <w:p w:rsidR="001903D7" w:rsidRPr="00435A6D" w:rsidRDefault="001903D7" w:rsidP="00B53D2E">
            <w:pPr>
              <w:spacing w:before="60" w:after="0"/>
              <w:ind w:right="-992"/>
              <w:rPr>
                <w:rFonts w:ascii="Verdana" w:hAnsi="Verdana" w:cs="Arial"/>
                <w:color w:val="002060"/>
                <w:sz w:val="20"/>
                <w:lang w:val="en-US"/>
              </w:rPr>
            </w:pPr>
          </w:p>
        </w:tc>
        <w:tc>
          <w:tcPr>
            <w:tcW w:w="2232" w:type="dxa"/>
            <w:shd w:val="clear" w:color="auto" w:fill="auto"/>
          </w:tcPr>
          <w:p w:rsidR="001903D7" w:rsidRPr="00435A6D" w:rsidRDefault="00DC2874" w:rsidP="00AA1AA5">
            <w:pPr>
              <w:spacing w:before="60" w:after="0"/>
              <w:ind w:right="-992"/>
              <w:jc w:val="left"/>
              <w:rPr>
                <w:rFonts w:ascii="Verdana" w:hAnsi="Verdana" w:cs="Arial"/>
                <w:sz w:val="20"/>
                <w:lang w:val="en-US"/>
              </w:rPr>
            </w:pPr>
            <w:r w:rsidRPr="00435A6D">
              <w:rPr>
                <w:rFonts w:ascii="Verdana" w:hAnsi="Verdana" w:cs="Arial"/>
                <w:sz w:val="20"/>
                <w:lang w:val="en-US"/>
              </w:rPr>
              <w:t xml:space="preserve">First </w:t>
            </w:r>
            <w:r w:rsidR="00EC15C9" w:rsidRPr="00435A6D">
              <w:rPr>
                <w:rFonts w:ascii="Verdana" w:hAnsi="Verdana" w:cs="Arial"/>
                <w:sz w:val="20"/>
                <w:lang w:val="en-US"/>
              </w:rPr>
              <w:t>n</w:t>
            </w:r>
            <w:r w:rsidRPr="00435A6D">
              <w:rPr>
                <w:rFonts w:ascii="Verdana" w:hAnsi="Verdana" w:cs="Arial"/>
                <w:sz w:val="20"/>
                <w:lang w:val="en-US"/>
              </w:rPr>
              <w:t>ame</w:t>
            </w:r>
            <w:r w:rsidR="00A67307" w:rsidRPr="00435A6D">
              <w:rPr>
                <w:rFonts w:ascii="Verdana" w:hAnsi="Verdana" w:cs="Arial"/>
                <w:sz w:val="20"/>
                <w:lang w:val="en-US"/>
              </w:rPr>
              <w:t xml:space="preserve"> (s)</w:t>
            </w:r>
          </w:p>
        </w:tc>
        <w:tc>
          <w:tcPr>
            <w:tcW w:w="2232" w:type="dxa"/>
            <w:shd w:val="clear" w:color="auto" w:fill="auto"/>
          </w:tcPr>
          <w:p w:rsidR="001903D7" w:rsidRPr="00435A6D" w:rsidRDefault="001903D7" w:rsidP="00B53D2E">
            <w:pPr>
              <w:spacing w:before="60" w:after="0"/>
              <w:ind w:right="-992"/>
              <w:rPr>
                <w:rFonts w:ascii="Verdana" w:hAnsi="Verdana" w:cs="Arial"/>
                <w:color w:val="002060"/>
                <w:sz w:val="20"/>
                <w:lang w:val="en-US"/>
              </w:rPr>
            </w:pPr>
          </w:p>
        </w:tc>
      </w:tr>
      <w:tr w:rsidR="003D7EC0" w:rsidRPr="00435A6D" w:rsidTr="00280F15">
        <w:trPr>
          <w:trHeight w:val="412"/>
        </w:trPr>
        <w:tc>
          <w:tcPr>
            <w:tcW w:w="2232" w:type="dxa"/>
            <w:shd w:val="clear" w:color="auto" w:fill="auto"/>
          </w:tcPr>
          <w:p w:rsidR="001903D7" w:rsidRPr="00435A6D" w:rsidRDefault="00E67F2F" w:rsidP="00AA1AA5">
            <w:pPr>
              <w:spacing w:before="60" w:after="0"/>
              <w:ind w:right="-992"/>
              <w:jc w:val="left"/>
              <w:rPr>
                <w:rFonts w:ascii="Verdana" w:hAnsi="Verdana" w:cs="Arial"/>
                <w:sz w:val="20"/>
                <w:lang w:val="en-US"/>
              </w:rPr>
            </w:pPr>
            <w:r w:rsidRPr="00435A6D">
              <w:rPr>
                <w:rFonts w:ascii="Verdana" w:hAnsi="Verdana" w:cs="Arial"/>
                <w:sz w:val="20"/>
                <w:lang w:val="en-US"/>
              </w:rPr>
              <w:t xml:space="preserve">Date of </w:t>
            </w:r>
            <w:r w:rsidR="009F6B7E" w:rsidRPr="00435A6D">
              <w:rPr>
                <w:rFonts w:ascii="Verdana" w:hAnsi="Verdana" w:cs="Arial"/>
                <w:sz w:val="20"/>
                <w:lang w:val="en-US"/>
              </w:rPr>
              <w:t>b</w:t>
            </w:r>
            <w:r w:rsidRPr="00435A6D">
              <w:rPr>
                <w:rFonts w:ascii="Verdana" w:hAnsi="Verdana" w:cs="Arial"/>
                <w:sz w:val="20"/>
                <w:lang w:val="en-US"/>
              </w:rPr>
              <w:t>irth</w:t>
            </w:r>
          </w:p>
        </w:tc>
        <w:tc>
          <w:tcPr>
            <w:tcW w:w="2232" w:type="dxa"/>
            <w:shd w:val="clear" w:color="auto" w:fill="auto"/>
          </w:tcPr>
          <w:p w:rsidR="001903D7" w:rsidRPr="00435A6D" w:rsidRDefault="001903D7" w:rsidP="00B53D2E">
            <w:pPr>
              <w:spacing w:before="60" w:after="0"/>
              <w:ind w:right="-992"/>
              <w:rPr>
                <w:rFonts w:ascii="Verdana" w:hAnsi="Verdana" w:cs="Arial"/>
                <w:color w:val="002060"/>
                <w:sz w:val="20"/>
                <w:lang w:val="en-US"/>
              </w:rPr>
            </w:pPr>
          </w:p>
        </w:tc>
        <w:tc>
          <w:tcPr>
            <w:tcW w:w="2232" w:type="dxa"/>
            <w:shd w:val="clear" w:color="auto" w:fill="auto"/>
          </w:tcPr>
          <w:p w:rsidR="001903D7" w:rsidRPr="00435A6D" w:rsidRDefault="00E67F2F" w:rsidP="00AA1AA5">
            <w:pPr>
              <w:spacing w:before="60" w:after="0"/>
              <w:ind w:right="-992"/>
              <w:jc w:val="left"/>
              <w:rPr>
                <w:rFonts w:ascii="Verdana" w:hAnsi="Verdana" w:cs="Arial"/>
                <w:sz w:val="20"/>
                <w:lang w:val="en-US"/>
              </w:rPr>
            </w:pPr>
            <w:r w:rsidRPr="00435A6D">
              <w:rPr>
                <w:rFonts w:ascii="Verdana" w:hAnsi="Verdana" w:cs="Arial"/>
                <w:sz w:val="20"/>
                <w:lang w:val="en-US"/>
              </w:rPr>
              <w:t>Nationality</w:t>
            </w:r>
            <w:r w:rsidR="004B00A1" w:rsidRPr="00435A6D">
              <w:rPr>
                <w:rStyle w:val="Endnotenzeichen"/>
                <w:rFonts w:ascii="Verdana" w:hAnsi="Verdana" w:cs="Arial"/>
                <w:sz w:val="20"/>
                <w:lang w:val="en-US"/>
              </w:rPr>
              <w:endnoteReference w:id="1"/>
            </w:r>
          </w:p>
        </w:tc>
        <w:tc>
          <w:tcPr>
            <w:tcW w:w="2232" w:type="dxa"/>
            <w:shd w:val="clear" w:color="auto" w:fill="auto"/>
          </w:tcPr>
          <w:p w:rsidR="001903D7" w:rsidRPr="00435A6D" w:rsidRDefault="001903D7" w:rsidP="00B53D2E">
            <w:pPr>
              <w:spacing w:before="60" w:after="0"/>
              <w:ind w:right="-992"/>
              <w:rPr>
                <w:rFonts w:ascii="Verdana" w:hAnsi="Verdana" w:cs="Arial"/>
                <w:color w:val="002060"/>
                <w:sz w:val="20"/>
                <w:lang w:val="en-US"/>
              </w:rPr>
            </w:pPr>
          </w:p>
        </w:tc>
      </w:tr>
      <w:tr w:rsidR="003D7EC0" w:rsidRPr="00435A6D" w:rsidTr="00280F15">
        <w:tc>
          <w:tcPr>
            <w:tcW w:w="2232" w:type="dxa"/>
            <w:shd w:val="clear" w:color="auto" w:fill="auto"/>
          </w:tcPr>
          <w:p w:rsidR="001903D7" w:rsidRPr="00435A6D" w:rsidRDefault="00AA0AF4" w:rsidP="00AA1AA5">
            <w:pPr>
              <w:spacing w:before="60" w:after="60"/>
              <w:ind w:right="-992"/>
              <w:jc w:val="left"/>
              <w:rPr>
                <w:rFonts w:ascii="Verdana" w:hAnsi="Verdana" w:cs="Arial"/>
                <w:sz w:val="20"/>
                <w:lang w:val="en-US"/>
              </w:rPr>
            </w:pPr>
            <w:r w:rsidRPr="00435A6D">
              <w:rPr>
                <w:rFonts w:ascii="Verdana" w:hAnsi="Verdana" w:cs="Arial"/>
                <w:sz w:val="20"/>
                <w:lang w:val="en-US"/>
              </w:rPr>
              <w:t xml:space="preserve">Sex </w:t>
            </w:r>
            <w:r w:rsidRPr="00435A6D">
              <w:rPr>
                <w:rFonts w:ascii="Verdana" w:hAnsi="Verdana" w:cs="Calibri"/>
                <w:sz w:val="20"/>
                <w:lang w:val="en-US"/>
              </w:rPr>
              <w:t>[</w:t>
            </w:r>
            <w:r w:rsidRPr="00435A6D">
              <w:rPr>
                <w:rFonts w:ascii="Verdana" w:hAnsi="Verdana" w:cs="Calibri"/>
                <w:i/>
                <w:sz w:val="20"/>
                <w:lang w:val="en-US"/>
              </w:rPr>
              <w:t>M/F</w:t>
            </w:r>
            <w:r w:rsidR="005E7EEC" w:rsidRPr="00435A6D">
              <w:rPr>
                <w:rFonts w:ascii="Verdana" w:hAnsi="Verdana" w:cs="Calibri"/>
                <w:i/>
                <w:sz w:val="20"/>
                <w:lang w:val="en-US"/>
              </w:rPr>
              <w:t>/D</w:t>
            </w:r>
            <w:r w:rsidRPr="00435A6D">
              <w:rPr>
                <w:rFonts w:ascii="Verdana" w:hAnsi="Verdana" w:cs="Calibri"/>
                <w:sz w:val="20"/>
                <w:lang w:val="en-US"/>
              </w:rPr>
              <w:t>]</w:t>
            </w:r>
          </w:p>
        </w:tc>
        <w:tc>
          <w:tcPr>
            <w:tcW w:w="2232" w:type="dxa"/>
            <w:shd w:val="clear" w:color="auto" w:fill="auto"/>
          </w:tcPr>
          <w:p w:rsidR="001903D7" w:rsidRPr="00435A6D" w:rsidRDefault="001903D7" w:rsidP="00B53D2E">
            <w:pPr>
              <w:spacing w:before="60" w:after="60"/>
              <w:ind w:right="-992"/>
              <w:rPr>
                <w:rFonts w:ascii="Verdana" w:hAnsi="Verdana" w:cs="Arial"/>
                <w:color w:val="002060"/>
                <w:sz w:val="20"/>
                <w:lang w:val="en-US"/>
              </w:rPr>
            </w:pPr>
          </w:p>
        </w:tc>
        <w:tc>
          <w:tcPr>
            <w:tcW w:w="2232" w:type="dxa"/>
            <w:shd w:val="clear" w:color="auto" w:fill="auto"/>
          </w:tcPr>
          <w:p w:rsidR="00C60042" w:rsidRPr="00435A6D" w:rsidRDefault="00AA0AF4" w:rsidP="00AA1AA5">
            <w:pPr>
              <w:spacing w:before="60" w:after="60"/>
              <w:ind w:right="-992"/>
              <w:jc w:val="left"/>
              <w:rPr>
                <w:rFonts w:ascii="Verdana" w:hAnsi="Verdana" w:cs="Arial"/>
                <w:sz w:val="20"/>
                <w:lang w:val="en-US"/>
              </w:rPr>
            </w:pPr>
            <w:r w:rsidRPr="00435A6D">
              <w:rPr>
                <w:rFonts w:ascii="Verdana" w:hAnsi="Verdana" w:cs="Arial"/>
                <w:sz w:val="20"/>
                <w:lang w:val="en-US"/>
              </w:rPr>
              <w:t>Academic year</w:t>
            </w:r>
          </w:p>
        </w:tc>
        <w:tc>
          <w:tcPr>
            <w:tcW w:w="2232" w:type="dxa"/>
            <w:shd w:val="clear" w:color="auto" w:fill="auto"/>
          </w:tcPr>
          <w:p w:rsidR="001903D7" w:rsidRPr="00435A6D" w:rsidRDefault="00AA0AF4" w:rsidP="00B53D2E">
            <w:pPr>
              <w:spacing w:before="60" w:after="60"/>
              <w:ind w:right="-992"/>
              <w:rPr>
                <w:rFonts w:ascii="Verdana" w:hAnsi="Verdana" w:cs="Arial"/>
                <w:color w:val="002060"/>
                <w:sz w:val="20"/>
                <w:lang w:val="en-US"/>
              </w:rPr>
            </w:pPr>
            <w:r w:rsidRPr="00435A6D">
              <w:rPr>
                <w:rFonts w:ascii="Verdana" w:hAnsi="Verdana" w:cs="Arial"/>
                <w:color w:val="002060"/>
                <w:sz w:val="20"/>
                <w:lang w:val="en-US"/>
              </w:rPr>
              <w:t>20../20..</w:t>
            </w:r>
          </w:p>
        </w:tc>
      </w:tr>
      <w:tr w:rsidR="003D7EC0" w:rsidRPr="00435A6D" w:rsidTr="00280F15">
        <w:tc>
          <w:tcPr>
            <w:tcW w:w="2232" w:type="dxa"/>
            <w:shd w:val="clear" w:color="auto" w:fill="auto"/>
          </w:tcPr>
          <w:p w:rsidR="001903D7" w:rsidRPr="00435A6D" w:rsidRDefault="00AA0AF4" w:rsidP="00AA1AA5">
            <w:pPr>
              <w:spacing w:before="60" w:after="0"/>
              <w:ind w:right="-992"/>
              <w:jc w:val="left"/>
              <w:rPr>
                <w:rFonts w:ascii="Verdana" w:hAnsi="Verdana" w:cs="Arial"/>
                <w:sz w:val="20"/>
                <w:lang w:val="en-US"/>
              </w:rPr>
            </w:pPr>
            <w:r w:rsidRPr="00435A6D">
              <w:rPr>
                <w:rFonts w:ascii="Verdana" w:hAnsi="Verdana" w:cs="Arial"/>
                <w:sz w:val="20"/>
                <w:lang w:val="en-US"/>
              </w:rPr>
              <w:t xml:space="preserve">Study </w:t>
            </w:r>
            <w:r w:rsidR="009F6B7E" w:rsidRPr="00435A6D">
              <w:rPr>
                <w:rFonts w:ascii="Verdana" w:hAnsi="Verdana" w:cs="Arial"/>
                <w:sz w:val="20"/>
                <w:lang w:val="en-US"/>
              </w:rPr>
              <w:t>c</w:t>
            </w:r>
            <w:r w:rsidRPr="00435A6D">
              <w:rPr>
                <w:rFonts w:ascii="Verdana" w:hAnsi="Verdana" w:cs="Arial"/>
                <w:sz w:val="20"/>
                <w:lang w:val="en-US"/>
              </w:rPr>
              <w:t>ycle</w:t>
            </w:r>
            <w:r w:rsidR="004B00A1" w:rsidRPr="00435A6D">
              <w:rPr>
                <w:rStyle w:val="Endnotenzeichen"/>
                <w:rFonts w:ascii="Verdana" w:hAnsi="Verdana" w:cs="Arial"/>
                <w:sz w:val="20"/>
                <w:lang w:val="en-US"/>
              </w:rPr>
              <w:endnoteReference w:id="2"/>
            </w:r>
          </w:p>
        </w:tc>
        <w:tc>
          <w:tcPr>
            <w:tcW w:w="2232" w:type="dxa"/>
            <w:shd w:val="clear" w:color="auto" w:fill="auto"/>
          </w:tcPr>
          <w:p w:rsidR="001903D7" w:rsidRPr="00435A6D" w:rsidRDefault="001903D7" w:rsidP="00B53D2E">
            <w:pPr>
              <w:spacing w:before="60" w:after="0"/>
              <w:ind w:right="-992"/>
              <w:rPr>
                <w:rFonts w:ascii="Verdana" w:hAnsi="Verdana" w:cs="Arial"/>
                <w:color w:val="002060"/>
                <w:sz w:val="20"/>
                <w:lang w:val="en-US"/>
              </w:rPr>
            </w:pPr>
          </w:p>
        </w:tc>
        <w:tc>
          <w:tcPr>
            <w:tcW w:w="2232" w:type="dxa"/>
            <w:shd w:val="clear" w:color="auto" w:fill="auto"/>
          </w:tcPr>
          <w:p w:rsidR="001903D7" w:rsidRPr="00435A6D" w:rsidRDefault="007427B4" w:rsidP="005E7EEC">
            <w:pPr>
              <w:spacing w:before="60" w:after="0"/>
              <w:ind w:right="-992"/>
              <w:jc w:val="left"/>
              <w:rPr>
                <w:rFonts w:ascii="Verdana" w:hAnsi="Verdana" w:cs="Arial"/>
                <w:sz w:val="20"/>
                <w:lang w:val="en-US"/>
              </w:rPr>
            </w:pPr>
            <w:r w:rsidRPr="00435A6D">
              <w:rPr>
                <w:rFonts w:ascii="Verdana" w:hAnsi="Verdana" w:cs="Arial"/>
                <w:sz w:val="20"/>
                <w:lang w:val="en-US"/>
              </w:rPr>
              <w:t>S</w:t>
            </w:r>
            <w:r w:rsidR="00742775" w:rsidRPr="00435A6D">
              <w:rPr>
                <w:rFonts w:ascii="Verdana" w:hAnsi="Verdana" w:cs="Arial"/>
                <w:sz w:val="20"/>
                <w:lang w:val="en-US"/>
              </w:rPr>
              <w:t>ubject area</w:t>
            </w:r>
            <w:r w:rsidR="006C3273" w:rsidRPr="00435A6D">
              <w:rPr>
                <w:rFonts w:ascii="Verdana" w:hAnsi="Verdana" w:cs="Arial"/>
                <w:sz w:val="20"/>
                <w:lang w:val="en-US"/>
              </w:rPr>
              <w:t>,</w:t>
            </w:r>
            <w:r w:rsidR="005E7EEC" w:rsidRPr="00435A6D">
              <w:rPr>
                <w:rFonts w:ascii="Verdana" w:hAnsi="Verdana" w:cs="Arial"/>
                <w:sz w:val="20"/>
                <w:lang w:val="en-US"/>
              </w:rPr>
              <w:t xml:space="preserve"> </w:t>
            </w:r>
            <w:r w:rsidR="00A74F63" w:rsidRPr="00435A6D">
              <w:rPr>
                <w:rFonts w:ascii="Verdana" w:hAnsi="Verdana" w:cs="Arial"/>
                <w:sz w:val="20"/>
                <w:lang w:val="en-US"/>
              </w:rPr>
              <w:t>Code</w:t>
            </w:r>
            <w:r w:rsidR="004B00A1" w:rsidRPr="00435A6D">
              <w:rPr>
                <w:rStyle w:val="Endnotenzeichen"/>
                <w:rFonts w:ascii="Verdana" w:hAnsi="Verdana" w:cs="Arial"/>
                <w:sz w:val="20"/>
                <w:lang w:val="en-US"/>
              </w:rPr>
              <w:endnoteReference w:id="3"/>
            </w:r>
          </w:p>
        </w:tc>
        <w:tc>
          <w:tcPr>
            <w:tcW w:w="2232" w:type="dxa"/>
            <w:shd w:val="clear" w:color="auto" w:fill="auto"/>
          </w:tcPr>
          <w:p w:rsidR="001903D7" w:rsidRPr="00435A6D" w:rsidRDefault="001903D7" w:rsidP="00B53D2E">
            <w:pPr>
              <w:spacing w:before="60" w:after="0"/>
              <w:ind w:right="-992"/>
              <w:rPr>
                <w:rFonts w:ascii="Verdana" w:hAnsi="Verdana" w:cs="Arial"/>
                <w:color w:val="002060"/>
                <w:sz w:val="20"/>
                <w:lang w:val="en-US"/>
              </w:rPr>
            </w:pPr>
          </w:p>
        </w:tc>
      </w:tr>
      <w:tr w:rsidR="003D7EC0" w:rsidRPr="00435A6D" w:rsidTr="00280F15">
        <w:tc>
          <w:tcPr>
            <w:tcW w:w="2232" w:type="dxa"/>
            <w:shd w:val="clear" w:color="auto" w:fill="auto"/>
          </w:tcPr>
          <w:p w:rsidR="001903D7" w:rsidRPr="00435A6D" w:rsidRDefault="00F1587C" w:rsidP="00AA1AA5">
            <w:pPr>
              <w:spacing w:before="60" w:after="0"/>
              <w:ind w:right="-992"/>
              <w:jc w:val="left"/>
              <w:rPr>
                <w:rFonts w:ascii="Verdana" w:hAnsi="Verdana" w:cs="Arial"/>
                <w:b/>
                <w:color w:val="002060"/>
                <w:sz w:val="20"/>
                <w:lang w:val="en-US"/>
              </w:rPr>
            </w:pPr>
            <w:r w:rsidRPr="00435A6D">
              <w:rPr>
                <w:rFonts w:ascii="Verdana" w:hAnsi="Verdana" w:cs="Arial"/>
                <w:sz w:val="20"/>
                <w:lang w:val="en-US"/>
              </w:rPr>
              <w:t>Phone</w:t>
            </w:r>
          </w:p>
        </w:tc>
        <w:tc>
          <w:tcPr>
            <w:tcW w:w="2232" w:type="dxa"/>
            <w:shd w:val="clear" w:color="auto" w:fill="auto"/>
          </w:tcPr>
          <w:p w:rsidR="001903D7" w:rsidRPr="00435A6D" w:rsidRDefault="001903D7" w:rsidP="00B53D2E">
            <w:pPr>
              <w:spacing w:before="60" w:after="0"/>
              <w:ind w:right="-992"/>
              <w:rPr>
                <w:rFonts w:ascii="Verdana" w:hAnsi="Verdana" w:cs="Arial"/>
                <w:color w:val="002060"/>
                <w:sz w:val="20"/>
                <w:lang w:val="en-US"/>
              </w:rPr>
            </w:pPr>
          </w:p>
        </w:tc>
        <w:tc>
          <w:tcPr>
            <w:tcW w:w="2232" w:type="dxa"/>
            <w:shd w:val="clear" w:color="auto" w:fill="auto"/>
          </w:tcPr>
          <w:p w:rsidR="00C60042" w:rsidRPr="00435A6D" w:rsidRDefault="00AA0AF4" w:rsidP="00AA1AA5">
            <w:pPr>
              <w:spacing w:before="60" w:after="0"/>
              <w:ind w:right="-992"/>
              <w:jc w:val="left"/>
              <w:rPr>
                <w:rFonts w:ascii="Verdana" w:hAnsi="Verdana" w:cs="Arial"/>
                <w:sz w:val="20"/>
                <w:lang w:val="en-US"/>
              </w:rPr>
            </w:pPr>
            <w:r w:rsidRPr="00435A6D">
              <w:rPr>
                <w:rFonts w:ascii="Verdana" w:hAnsi="Verdana" w:cs="Arial"/>
                <w:sz w:val="20"/>
                <w:lang w:val="en-US"/>
              </w:rPr>
              <w:t>E-mail</w:t>
            </w:r>
          </w:p>
          <w:p w:rsidR="008D1391" w:rsidRPr="00435A6D" w:rsidRDefault="008D1391" w:rsidP="00AA1AA5">
            <w:pPr>
              <w:spacing w:before="60" w:after="0"/>
              <w:ind w:right="-992"/>
              <w:jc w:val="left"/>
              <w:rPr>
                <w:rFonts w:ascii="Verdana" w:hAnsi="Verdana" w:cs="Arial"/>
                <w:sz w:val="20"/>
                <w:lang w:val="en-US"/>
              </w:rPr>
            </w:pPr>
          </w:p>
        </w:tc>
        <w:tc>
          <w:tcPr>
            <w:tcW w:w="2232" w:type="dxa"/>
            <w:shd w:val="clear" w:color="auto" w:fill="auto"/>
          </w:tcPr>
          <w:p w:rsidR="001903D7" w:rsidRPr="00435A6D" w:rsidRDefault="001903D7" w:rsidP="00B53D2E">
            <w:pPr>
              <w:spacing w:before="60" w:after="0"/>
              <w:ind w:right="-992"/>
              <w:rPr>
                <w:rFonts w:ascii="Verdana" w:hAnsi="Verdana" w:cs="Arial"/>
                <w:color w:val="002060"/>
                <w:sz w:val="20"/>
                <w:lang w:val="en-US"/>
              </w:rPr>
            </w:pPr>
          </w:p>
        </w:tc>
      </w:tr>
    </w:tbl>
    <w:p w:rsidR="006852C7" w:rsidRPr="00435A6D" w:rsidRDefault="006852C7" w:rsidP="0032299C">
      <w:pPr>
        <w:spacing w:after="0"/>
        <w:ind w:right="-992"/>
        <w:jc w:val="left"/>
        <w:rPr>
          <w:rFonts w:ascii="Verdana" w:hAnsi="Verdana" w:cs="Arial"/>
          <w:b/>
          <w:color w:val="002060"/>
          <w:sz w:val="22"/>
          <w:szCs w:val="24"/>
          <w:lang w:val="en-US"/>
        </w:rPr>
      </w:pPr>
    </w:p>
    <w:p w:rsidR="00BD0C31" w:rsidRPr="00435A6D" w:rsidRDefault="00BD0C31" w:rsidP="00AA1AA5">
      <w:pPr>
        <w:spacing w:after="60"/>
        <w:ind w:right="-992"/>
        <w:jc w:val="left"/>
        <w:rPr>
          <w:rFonts w:ascii="Verdana" w:hAnsi="Verdana" w:cs="Arial"/>
          <w:b/>
          <w:color w:val="002060"/>
          <w:sz w:val="22"/>
          <w:szCs w:val="24"/>
          <w:lang w:val="en-US"/>
        </w:rPr>
      </w:pPr>
      <w:r w:rsidRPr="00435A6D">
        <w:rPr>
          <w:rFonts w:ascii="Verdana" w:hAnsi="Verdana" w:cs="Arial"/>
          <w:b/>
          <w:color w:val="002060"/>
          <w:sz w:val="22"/>
          <w:szCs w:val="24"/>
          <w:lang w:val="en-US"/>
        </w:rPr>
        <w:t>The Sending Institution</w:t>
      </w:r>
      <w:r w:rsidR="00686D76" w:rsidRPr="00435A6D">
        <w:rPr>
          <w:rFonts w:ascii="Verdana" w:hAnsi="Verdana" w:cs="Arial"/>
          <w:b/>
          <w:color w:val="002060"/>
          <w:sz w:val="22"/>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3"/>
        <w:gridCol w:w="2220"/>
        <w:gridCol w:w="2174"/>
        <w:gridCol w:w="2182"/>
      </w:tblGrid>
      <w:tr w:rsidR="009B18BB" w:rsidRPr="00435A6D" w:rsidTr="00C60042">
        <w:trPr>
          <w:trHeight w:val="371"/>
        </w:trPr>
        <w:tc>
          <w:tcPr>
            <w:tcW w:w="2232" w:type="dxa"/>
            <w:shd w:val="clear" w:color="auto" w:fill="auto"/>
          </w:tcPr>
          <w:p w:rsidR="009B18BB" w:rsidRPr="00435A6D" w:rsidRDefault="00C00F93" w:rsidP="00AA1AA5">
            <w:pPr>
              <w:spacing w:before="60" w:after="0"/>
              <w:ind w:right="-993"/>
              <w:jc w:val="left"/>
              <w:rPr>
                <w:rFonts w:ascii="Verdana" w:hAnsi="Verdana" w:cs="Arial"/>
                <w:sz w:val="20"/>
                <w:lang w:val="en-US"/>
              </w:rPr>
            </w:pPr>
            <w:r w:rsidRPr="00435A6D">
              <w:rPr>
                <w:rFonts w:ascii="Verdana" w:hAnsi="Verdana" w:cs="Arial"/>
                <w:sz w:val="20"/>
                <w:lang w:val="en-US"/>
              </w:rPr>
              <w:t>Name</w:t>
            </w:r>
          </w:p>
        </w:tc>
        <w:tc>
          <w:tcPr>
            <w:tcW w:w="2271" w:type="dxa"/>
            <w:shd w:val="clear" w:color="auto" w:fill="auto"/>
          </w:tcPr>
          <w:p w:rsidR="009B18BB" w:rsidRPr="00435A6D" w:rsidRDefault="009B18BB" w:rsidP="00B53D2E">
            <w:pPr>
              <w:spacing w:before="60"/>
              <w:ind w:right="-993"/>
              <w:jc w:val="left"/>
              <w:rPr>
                <w:rFonts w:ascii="Verdana" w:hAnsi="Verdana" w:cs="Arial"/>
                <w:color w:val="002060"/>
                <w:sz w:val="18"/>
                <w:szCs w:val="18"/>
                <w:lang w:val="en-US"/>
              </w:rPr>
            </w:pPr>
          </w:p>
        </w:tc>
        <w:tc>
          <w:tcPr>
            <w:tcW w:w="2193" w:type="dxa"/>
            <w:shd w:val="clear" w:color="auto" w:fill="auto"/>
          </w:tcPr>
          <w:p w:rsidR="009B18BB" w:rsidRPr="00435A6D" w:rsidRDefault="00CC43F4" w:rsidP="00AA1AA5">
            <w:pPr>
              <w:spacing w:before="60"/>
              <w:ind w:right="-993"/>
              <w:jc w:val="left"/>
              <w:rPr>
                <w:rFonts w:ascii="Verdana" w:hAnsi="Verdana" w:cs="Arial"/>
                <w:sz w:val="20"/>
                <w:lang w:val="en-US"/>
              </w:rPr>
            </w:pPr>
            <w:r w:rsidRPr="00435A6D">
              <w:rPr>
                <w:rFonts w:ascii="Verdana" w:hAnsi="Verdana" w:cs="Arial"/>
                <w:sz w:val="20"/>
                <w:lang w:val="en-US"/>
              </w:rPr>
              <w:t>Faculty</w:t>
            </w:r>
          </w:p>
        </w:tc>
        <w:tc>
          <w:tcPr>
            <w:tcW w:w="2232" w:type="dxa"/>
            <w:shd w:val="clear" w:color="auto" w:fill="auto"/>
          </w:tcPr>
          <w:p w:rsidR="009B18BB" w:rsidRPr="00435A6D" w:rsidRDefault="009B18BB" w:rsidP="00B53D2E">
            <w:pPr>
              <w:spacing w:before="60"/>
              <w:ind w:right="-993"/>
              <w:rPr>
                <w:rFonts w:ascii="Verdana" w:hAnsi="Verdana" w:cs="Arial"/>
                <w:color w:val="002060"/>
                <w:sz w:val="18"/>
                <w:szCs w:val="18"/>
                <w:lang w:val="en-US"/>
              </w:rPr>
            </w:pPr>
          </w:p>
        </w:tc>
      </w:tr>
      <w:tr w:rsidR="00F13C9B" w:rsidRPr="00435A6D" w:rsidTr="00C60042">
        <w:trPr>
          <w:trHeight w:val="371"/>
        </w:trPr>
        <w:tc>
          <w:tcPr>
            <w:tcW w:w="2232" w:type="dxa"/>
            <w:shd w:val="clear" w:color="auto" w:fill="auto"/>
          </w:tcPr>
          <w:p w:rsidR="00F13C9B" w:rsidRPr="00435A6D" w:rsidRDefault="00F13C9B" w:rsidP="00AA1AA5">
            <w:pPr>
              <w:spacing w:before="60" w:after="0"/>
              <w:ind w:right="-993"/>
              <w:jc w:val="left"/>
              <w:rPr>
                <w:rFonts w:ascii="Verdana" w:hAnsi="Verdana" w:cs="Arial"/>
                <w:sz w:val="20"/>
                <w:lang w:val="en-US"/>
              </w:rPr>
            </w:pPr>
            <w:r w:rsidRPr="00435A6D">
              <w:rPr>
                <w:rFonts w:ascii="Verdana" w:hAnsi="Verdana" w:cs="Arial"/>
                <w:sz w:val="20"/>
                <w:lang w:val="en-US"/>
              </w:rPr>
              <w:t xml:space="preserve">Erasmus code </w:t>
            </w:r>
          </w:p>
          <w:p w:rsidR="00F13C9B" w:rsidRPr="00435A6D" w:rsidRDefault="00F13C9B" w:rsidP="00AA1AA5">
            <w:pPr>
              <w:spacing w:before="60" w:after="0"/>
              <w:ind w:right="-993"/>
              <w:jc w:val="left"/>
              <w:rPr>
                <w:rFonts w:ascii="Verdana" w:hAnsi="Verdana" w:cs="Arial"/>
                <w:sz w:val="20"/>
                <w:lang w:val="en-US"/>
              </w:rPr>
            </w:pPr>
            <w:r w:rsidRPr="00435A6D">
              <w:rPr>
                <w:rFonts w:ascii="Verdana" w:hAnsi="Verdana" w:cs="Arial"/>
                <w:sz w:val="16"/>
                <w:szCs w:val="16"/>
                <w:lang w:val="en-US"/>
              </w:rPr>
              <w:t>(</w:t>
            </w:r>
            <w:r w:rsidR="008A46E1" w:rsidRPr="00435A6D">
              <w:rPr>
                <w:rFonts w:ascii="Verdana" w:hAnsi="Verdana" w:cs="Arial"/>
                <w:sz w:val="16"/>
                <w:szCs w:val="16"/>
                <w:lang w:val="en-US"/>
              </w:rPr>
              <w:t>if</w:t>
            </w:r>
            <w:r w:rsidRPr="00435A6D">
              <w:rPr>
                <w:rFonts w:ascii="Verdana" w:hAnsi="Verdana" w:cs="Arial"/>
                <w:sz w:val="16"/>
                <w:szCs w:val="16"/>
                <w:lang w:val="en-US"/>
              </w:rPr>
              <w:t xml:space="preserve"> applicable)</w:t>
            </w:r>
          </w:p>
        </w:tc>
        <w:tc>
          <w:tcPr>
            <w:tcW w:w="2271" w:type="dxa"/>
            <w:shd w:val="clear" w:color="auto" w:fill="auto"/>
          </w:tcPr>
          <w:p w:rsidR="00F13C9B" w:rsidRPr="00435A6D" w:rsidRDefault="00F13C9B" w:rsidP="00B53D2E">
            <w:pPr>
              <w:spacing w:before="60"/>
              <w:ind w:right="-993"/>
              <w:jc w:val="left"/>
              <w:rPr>
                <w:rFonts w:ascii="Verdana" w:hAnsi="Verdana" w:cs="Arial"/>
                <w:color w:val="002060"/>
                <w:sz w:val="18"/>
                <w:szCs w:val="18"/>
                <w:lang w:val="en-US"/>
              </w:rPr>
            </w:pPr>
          </w:p>
        </w:tc>
        <w:tc>
          <w:tcPr>
            <w:tcW w:w="2193" w:type="dxa"/>
            <w:shd w:val="clear" w:color="auto" w:fill="auto"/>
          </w:tcPr>
          <w:p w:rsidR="00F13C9B" w:rsidRPr="00435A6D" w:rsidRDefault="00C0051E" w:rsidP="00AA1AA5">
            <w:pPr>
              <w:spacing w:before="60"/>
              <w:ind w:right="-993"/>
              <w:jc w:val="left"/>
              <w:rPr>
                <w:rFonts w:ascii="Verdana" w:hAnsi="Verdana" w:cs="Arial"/>
                <w:sz w:val="20"/>
                <w:lang w:val="en-US"/>
              </w:rPr>
            </w:pPr>
            <w:r w:rsidRPr="00435A6D">
              <w:rPr>
                <w:rFonts w:ascii="Verdana" w:hAnsi="Verdana" w:cs="Arial"/>
                <w:sz w:val="20"/>
                <w:lang w:val="en-US"/>
              </w:rPr>
              <w:t>Department</w:t>
            </w:r>
          </w:p>
        </w:tc>
        <w:tc>
          <w:tcPr>
            <w:tcW w:w="2232" w:type="dxa"/>
            <w:shd w:val="clear" w:color="auto" w:fill="auto"/>
          </w:tcPr>
          <w:p w:rsidR="00F13C9B" w:rsidRPr="00435A6D" w:rsidRDefault="00F13C9B" w:rsidP="00B53D2E">
            <w:pPr>
              <w:spacing w:before="60"/>
              <w:ind w:right="-993"/>
              <w:rPr>
                <w:rFonts w:ascii="Verdana" w:hAnsi="Verdana" w:cs="Arial"/>
                <w:color w:val="002060"/>
                <w:sz w:val="18"/>
                <w:szCs w:val="18"/>
                <w:lang w:val="en-US"/>
              </w:rPr>
            </w:pPr>
          </w:p>
        </w:tc>
      </w:tr>
      <w:tr w:rsidR="009B18BB" w:rsidRPr="00435A6D" w:rsidTr="00C60042">
        <w:trPr>
          <w:trHeight w:val="559"/>
        </w:trPr>
        <w:tc>
          <w:tcPr>
            <w:tcW w:w="2232" w:type="dxa"/>
            <w:shd w:val="clear" w:color="auto" w:fill="auto"/>
          </w:tcPr>
          <w:p w:rsidR="003A7498" w:rsidRPr="00435A6D" w:rsidRDefault="00CC43F4" w:rsidP="00AA1AA5">
            <w:pPr>
              <w:spacing w:before="60"/>
              <w:ind w:right="-993"/>
              <w:jc w:val="left"/>
              <w:rPr>
                <w:rFonts w:ascii="Verdana" w:hAnsi="Verdana" w:cs="Arial"/>
                <w:sz w:val="20"/>
                <w:lang w:val="en-US"/>
              </w:rPr>
            </w:pPr>
            <w:r w:rsidRPr="00435A6D">
              <w:rPr>
                <w:rFonts w:ascii="Verdana" w:hAnsi="Verdana" w:cs="Arial"/>
                <w:sz w:val="20"/>
                <w:lang w:val="en-US"/>
              </w:rPr>
              <w:t>Address</w:t>
            </w:r>
          </w:p>
        </w:tc>
        <w:tc>
          <w:tcPr>
            <w:tcW w:w="2271" w:type="dxa"/>
            <w:shd w:val="clear" w:color="auto" w:fill="auto"/>
          </w:tcPr>
          <w:p w:rsidR="00CA40C9" w:rsidRPr="00435A6D" w:rsidRDefault="00CA40C9" w:rsidP="00DD0835">
            <w:pPr>
              <w:rPr>
                <w:rFonts w:ascii="Verdana" w:hAnsi="Verdana"/>
                <w:spacing w:val="4"/>
                <w:sz w:val="18"/>
                <w:szCs w:val="18"/>
                <w:lang w:val="en-US"/>
              </w:rPr>
            </w:pPr>
          </w:p>
        </w:tc>
        <w:tc>
          <w:tcPr>
            <w:tcW w:w="2193" w:type="dxa"/>
            <w:shd w:val="clear" w:color="auto" w:fill="auto"/>
          </w:tcPr>
          <w:p w:rsidR="009B18BB" w:rsidRPr="00435A6D" w:rsidRDefault="00CC43F4" w:rsidP="00AA1AA5">
            <w:pPr>
              <w:spacing w:before="60" w:after="0"/>
              <w:ind w:right="-992"/>
              <w:jc w:val="left"/>
              <w:rPr>
                <w:rFonts w:ascii="Verdana" w:hAnsi="Verdana" w:cs="Arial"/>
                <w:sz w:val="20"/>
                <w:lang w:val="en-US"/>
              </w:rPr>
            </w:pPr>
            <w:r w:rsidRPr="00435A6D">
              <w:rPr>
                <w:rFonts w:ascii="Verdana" w:hAnsi="Verdana" w:cs="Arial"/>
                <w:sz w:val="20"/>
                <w:lang w:val="en-US"/>
              </w:rPr>
              <w:t>Country</w:t>
            </w:r>
            <w:r w:rsidR="006C3273" w:rsidRPr="00435A6D">
              <w:rPr>
                <w:rFonts w:ascii="Verdana" w:hAnsi="Verdana" w:cs="Arial"/>
                <w:sz w:val="20"/>
                <w:lang w:val="en-US"/>
              </w:rPr>
              <w:t>,</w:t>
            </w:r>
            <w:r w:rsidR="00EA3143" w:rsidRPr="00435A6D">
              <w:rPr>
                <w:rFonts w:ascii="Verdana" w:hAnsi="Verdana" w:cs="Arial"/>
                <w:sz w:val="20"/>
                <w:lang w:val="en-US"/>
              </w:rPr>
              <w:br/>
              <w:t>Country code</w:t>
            </w:r>
            <w:r w:rsidR="004B00A1" w:rsidRPr="00435A6D">
              <w:rPr>
                <w:rStyle w:val="Endnotenzeichen"/>
                <w:rFonts w:ascii="Verdana" w:hAnsi="Verdana" w:cs="Arial"/>
                <w:sz w:val="20"/>
                <w:lang w:val="en-US"/>
              </w:rPr>
              <w:endnoteReference w:id="4"/>
            </w:r>
          </w:p>
        </w:tc>
        <w:tc>
          <w:tcPr>
            <w:tcW w:w="2232" w:type="dxa"/>
            <w:shd w:val="clear" w:color="auto" w:fill="auto"/>
          </w:tcPr>
          <w:p w:rsidR="009B18BB" w:rsidRPr="00435A6D" w:rsidRDefault="009B18BB" w:rsidP="00CA40C9">
            <w:pPr>
              <w:spacing w:after="0"/>
              <w:ind w:right="-993"/>
              <w:rPr>
                <w:rFonts w:ascii="Verdana" w:hAnsi="Verdana" w:cs="Arial"/>
                <w:color w:val="002060"/>
                <w:sz w:val="18"/>
                <w:szCs w:val="18"/>
                <w:lang w:val="en-US"/>
              </w:rPr>
            </w:pPr>
          </w:p>
        </w:tc>
      </w:tr>
      <w:tr w:rsidR="009B18BB" w:rsidRPr="00435A6D" w:rsidTr="00C60042">
        <w:trPr>
          <w:trHeight w:val="531"/>
        </w:trPr>
        <w:tc>
          <w:tcPr>
            <w:tcW w:w="2232" w:type="dxa"/>
            <w:shd w:val="clear" w:color="auto" w:fill="auto"/>
          </w:tcPr>
          <w:p w:rsidR="009B18BB" w:rsidRPr="00435A6D" w:rsidRDefault="00315958" w:rsidP="00AA1AA5">
            <w:pPr>
              <w:spacing w:before="60" w:after="0"/>
              <w:ind w:right="-993"/>
              <w:jc w:val="left"/>
              <w:rPr>
                <w:rFonts w:ascii="Verdana" w:hAnsi="Verdana" w:cs="Arial"/>
                <w:sz w:val="20"/>
                <w:lang w:val="en-US"/>
              </w:rPr>
            </w:pPr>
            <w:r w:rsidRPr="00435A6D">
              <w:rPr>
                <w:rFonts w:ascii="Verdana" w:hAnsi="Verdana" w:cs="Arial"/>
                <w:sz w:val="20"/>
                <w:lang w:val="en-US"/>
              </w:rPr>
              <w:t>Contact person</w:t>
            </w:r>
            <w:r w:rsidR="004B00A1" w:rsidRPr="00435A6D">
              <w:rPr>
                <w:rStyle w:val="Endnotenzeichen"/>
                <w:rFonts w:ascii="Verdana" w:hAnsi="Verdana" w:cs="Arial"/>
                <w:sz w:val="20"/>
                <w:lang w:val="en-US"/>
              </w:rPr>
              <w:endnoteReference w:id="5"/>
            </w:r>
            <w:r w:rsidRPr="00435A6D">
              <w:rPr>
                <w:rFonts w:ascii="Verdana" w:hAnsi="Verdana" w:cs="Arial"/>
                <w:sz w:val="20"/>
                <w:lang w:val="en-US"/>
              </w:rPr>
              <w:t xml:space="preserve"> </w:t>
            </w:r>
            <w:r w:rsidRPr="00435A6D">
              <w:rPr>
                <w:rFonts w:ascii="Verdana" w:hAnsi="Verdana" w:cs="Arial"/>
                <w:sz w:val="20"/>
                <w:lang w:val="en-US"/>
              </w:rPr>
              <w:br/>
            </w:r>
            <w:r w:rsidR="00060AB1" w:rsidRPr="00435A6D">
              <w:rPr>
                <w:rFonts w:ascii="Verdana" w:hAnsi="Verdana" w:cs="Arial"/>
                <w:sz w:val="20"/>
                <w:lang w:val="en-US"/>
              </w:rPr>
              <w:t>name</w:t>
            </w:r>
          </w:p>
        </w:tc>
        <w:tc>
          <w:tcPr>
            <w:tcW w:w="2271" w:type="dxa"/>
            <w:shd w:val="clear" w:color="auto" w:fill="auto"/>
          </w:tcPr>
          <w:p w:rsidR="009B18BB" w:rsidRPr="00435A6D" w:rsidRDefault="009B18BB" w:rsidP="00B53D2E">
            <w:pPr>
              <w:spacing w:before="60"/>
              <w:ind w:right="-993"/>
              <w:jc w:val="left"/>
              <w:rPr>
                <w:rFonts w:ascii="Verdana" w:hAnsi="Verdana" w:cs="Arial"/>
                <w:color w:val="002060"/>
                <w:sz w:val="18"/>
                <w:szCs w:val="18"/>
                <w:lang w:val="en-US"/>
              </w:rPr>
            </w:pPr>
          </w:p>
        </w:tc>
        <w:tc>
          <w:tcPr>
            <w:tcW w:w="2193" w:type="dxa"/>
            <w:shd w:val="clear" w:color="auto" w:fill="auto"/>
          </w:tcPr>
          <w:p w:rsidR="009B18BB" w:rsidRPr="00435A6D" w:rsidRDefault="00CC43F4" w:rsidP="00AA1AA5">
            <w:pPr>
              <w:spacing w:before="60" w:after="0"/>
              <w:ind w:right="-993"/>
              <w:jc w:val="left"/>
              <w:rPr>
                <w:rFonts w:ascii="Verdana" w:hAnsi="Verdana" w:cs="Arial"/>
                <w:b/>
                <w:color w:val="002060"/>
                <w:sz w:val="20"/>
                <w:lang w:val="en-US"/>
              </w:rPr>
            </w:pPr>
            <w:r w:rsidRPr="00435A6D">
              <w:rPr>
                <w:rFonts w:ascii="Verdana" w:hAnsi="Verdana" w:cs="Arial"/>
                <w:sz w:val="20"/>
                <w:lang w:val="en-US"/>
              </w:rPr>
              <w:t>Contact person</w:t>
            </w:r>
            <w:r w:rsidRPr="00435A6D">
              <w:rPr>
                <w:rFonts w:ascii="Verdana" w:hAnsi="Verdana" w:cs="Arial"/>
                <w:sz w:val="20"/>
                <w:lang w:val="en-US"/>
              </w:rPr>
              <w:br/>
              <w:t>e-mail</w:t>
            </w:r>
            <w:r w:rsidR="00060AB1" w:rsidRPr="00435A6D">
              <w:rPr>
                <w:rFonts w:ascii="Verdana" w:hAnsi="Verdana" w:cs="Arial"/>
                <w:sz w:val="20"/>
                <w:lang w:val="en-US"/>
              </w:rPr>
              <w:t xml:space="preserve"> / phone</w:t>
            </w:r>
          </w:p>
        </w:tc>
        <w:tc>
          <w:tcPr>
            <w:tcW w:w="2232" w:type="dxa"/>
            <w:shd w:val="clear" w:color="auto" w:fill="auto"/>
          </w:tcPr>
          <w:p w:rsidR="009B18BB" w:rsidRPr="00435A6D" w:rsidRDefault="009B18BB" w:rsidP="00CA40C9">
            <w:pPr>
              <w:spacing w:after="0"/>
              <w:ind w:right="-993"/>
              <w:rPr>
                <w:rFonts w:ascii="Verdana" w:hAnsi="Verdana" w:cs="Arial"/>
                <w:color w:val="002060"/>
                <w:sz w:val="16"/>
                <w:szCs w:val="16"/>
                <w:lang w:val="en-US"/>
              </w:rPr>
            </w:pPr>
          </w:p>
        </w:tc>
      </w:tr>
    </w:tbl>
    <w:p w:rsidR="00B256DE" w:rsidRPr="00435A6D" w:rsidRDefault="00B256DE" w:rsidP="0032299C">
      <w:pPr>
        <w:spacing w:after="0"/>
        <w:ind w:right="-992"/>
        <w:jc w:val="left"/>
        <w:rPr>
          <w:rFonts w:ascii="Verdana" w:hAnsi="Verdana" w:cs="Arial"/>
          <w:b/>
          <w:color w:val="002060"/>
          <w:sz w:val="22"/>
          <w:szCs w:val="24"/>
          <w:lang w:val="en-US"/>
        </w:rPr>
      </w:pPr>
    </w:p>
    <w:p w:rsidR="001E13D3" w:rsidRPr="00435A6D" w:rsidRDefault="001E13D3" w:rsidP="00AA1AA5">
      <w:pPr>
        <w:spacing w:after="60"/>
        <w:ind w:right="-992"/>
        <w:jc w:val="left"/>
        <w:rPr>
          <w:rFonts w:ascii="Verdana" w:hAnsi="Verdana" w:cs="Arial"/>
          <w:b/>
          <w:color w:val="002060"/>
          <w:sz w:val="22"/>
          <w:szCs w:val="24"/>
          <w:lang w:val="en-US"/>
        </w:rPr>
      </w:pPr>
      <w:r w:rsidRPr="00435A6D">
        <w:rPr>
          <w:rFonts w:ascii="Verdana" w:hAnsi="Verdana" w:cs="Arial"/>
          <w:b/>
          <w:color w:val="002060"/>
          <w:sz w:val="22"/>
          <w:szCs w:val="24"/>
          <w:lang w:val="en-US"/>
        </w:rPr>
        <w:t>The Receiving Institution</w:t>
      </w:r>
      <w:r w:rsidR="00686D76" w:rsidRPr="00435A6D">
        <w:rPr>
          <w:rFonts w:ascii="Verdana" w:hAnsi="Verdana" w:cs="Arial"/>
          <w:b/>
          <w:color w:val="002060"/>
          <w:sz w:val="22"/>
          <w:szCs w:val="24"/>
          <w:lang w:val="en-US"/>
        </w:rPr>
        <w:t xml:space="preserve"> </w:t>
      </w:r>
    </w:p>
    <w:tbl>
      <w:tblPr>
        <w:tblW w:w="15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182"/>
        <w:gridCol w:w="2182"/>
        <w:gridCol w:w="2182"/>
        <w:gridCol w:w="2182"/>
        <w:gridCol w:w="2212"/>
        <w:gridCol w:w="2182"/>
      </w:tblGrid>
      <w:tr w:rsidR="005E7EEC" w:rsidRPr="00435A6D" w:rsidTr="005E7EEC">
        <w:trPr>
          <w:trHeight w:val="371"/>
        </w:trPr>
        <w:tc>
          <w:tcPr>
            <w:tcW w:w="2203" w:type="dxa"/>
            <w:shd w:val="clear" w:color="auto" w:fill="auto"/>
          </w:tcPr>
          <w:p w:rsidR="005E7EEC" w:rsidRPr="00435A6D" w:rsidRDefault="005E7EEC" w:rsidP="005E7EEC">
            <w:pPr>
              <w:spacing w:before="60" w:after="0"/>
              <w:ind w:right="-993"/>
              <w:jc w:val="left"/>
              <w:rPr>
                <w:rFonts w:ascii="Verdana" w:hAnsi="Verdana" w:cs="Arial"/>
                <w:sz w:val="20"/>
                <w:lang w:val="en-US"/>
              </w:rPr>
            </w:pPr>
            <w:r w:rsidRPr="00435A6D">
              <w:rPr>
                <w:rFonts w:ascii="Verdana" w:hAnsi="Verdana" w:cs="Arial"/>
                <w:sz w:val="20"/>
                <w:lang w:val="en-US"/>
              </w:rPr>
              <w:t xml:space="preserve">Name </w:t>
            </w:r>
          </w:p>
        </w:tc>
        <w:tc>
          <w:tcPr>
            <w:tcW w:w="2182" w:type="dxa"/>
          </w:tcPr>
          <w:p w:rsidR="005E7EEC" w:rsidRPr="00435A6D" w:rsidRDefault="005E7EEC" w:rsidP="005E7EEC">
            <w:pPr>
              <w:spacing w:before="60"/>
              <w:ind w:right="-993"/>
              <w:jc w:val="left"/>
              <w:rPr>
                <w:rFonts w:ascii="Verdana" w:hAnsi="Verdana" w:cs="Arial"/>
                <w:color w:val="002060"/>
                <w:sz w:val="18"/>
                <w:szCs w:val="18"/>
                <w:lang w:val="en-US"/>
              </w:rPr>
            </w:pPr>
            <w:r w:rsidRPr="00435A6D">
              <w:rPr>
                <w:rFonts w:ascii="Verdana" w:hAnsi="Verdana" w:cs="Arial"/>
                <w:color w:val="002060"/>
                <w:sz w:val="18"/>
                <w:szCs w:val="18"/>
                <w:lang w:val="en-US"/>
              </w:rPr>
              <w:t>University of Konstanz</w:t>
            </w:r>
          </w:p>
        </w:tc>
        <w:tc>
          <w:tcPr>
            <w:tcW w:w="2182" w:type="dxa"/>
          </w:tcPr>
          <w:p w:rsidR="005E7EEC" w:rsidRPr="00435A6D" w:rsidRDefault="005E7EEC" w:rsidP="005E7EEC">
            <w:pPr>
              <w:spacing w:before="60"/>
              <w:ind w:right="-993"/>
              <w:jc w:val="left"/>
              <w:rPr>
                <w:rFonts w:ascii="Verdana" w:hAnsi="Verdana" w:cs="Arial"/>
                <w:sz w:val="20"/>
                <w:lang w:val="en-US"/>
              </w:rPr>
            </w:pPr>
            <w:r w:rsidRPr="00435A6D">
              <w:rPr>
                <w:rFonts w:ascii="Verdana" w:hAnsi="Verdana" w:cs="Arial"/>
                <w:sz w:val="20"/>
                <w:lang w:val="en-US"/>
              </w:rPr>
              <w:t>Faculty</w:t>
            </w:r>
          </w:p>
        </w:tc>
        <w:tc>
          <w:tcPr>
            <w:tcW w:w="2182" w:type="dxa"/>
          </w:tcPr>
          <w:p w:rsidR="005E7EEC" w:rsidRPr="00435A6D" w:rsidRDefault="005E7EEC" w:rsidP="005E7EEC">
            <w:pPr>
              <w:spacing w:before="60"/>
              <w:ind w:right="-993"/>
              <w:rPr>
                <w:rFonts w:ascii="Verdana" w:hAnsi="Verdana" w:cs="Arial"/>
                <w:color w:val="002060"/>
                <w:sz w:val="18"/>
                <w:szCs w:val="18"/>
                <w:lang w:val="en-US"/>
              </w:rPr>
            </w:pPr>
            <w:r w:rsidRPr="00435A6D">
              <w:rPr>
                <w:rFonts w:ascii="Verdana" w:hAnsi="Verdana" w:cs="Arial"/>
                <w:color w:val="002060"/>
                <w:sz w:val="18"/>
                <w:szCs w:val="18"/>
                <w:lang w:val="en-US"/>
              </w:rPr>
              <w:t>Biology</w:t>
            </w:r>
          </w:p>
        </w:tc>
        <w:tc>
          <w:tcPr>
            <w:tcW w:w="2182" w:type="dxa"/>
            <w:shd w:val="clear" w:color="auto" w:fill="auto"/>
          </w:tcPr>
          <w:p w:rsidR="005E7EEC" w:rsidRPr="00435A6D" w:rsidRDefault="005E7EEC" w:rsidP="005E7EEC">
            <w:pPr>
              <w:spacing w:before="60"/>
              <w:ind w:right="-993"/>
              <w:jc w:val="left"/>
              <w:rPr>
                <w:rFonts w:ascii="Verdana" w:hAnsi="Verdana" w:cs="Arial"/>
                <w:color w:val="002060"/>
                <w:sz w:val="20"/>
                <w:lang w:val="en-US"/>
              </w:rPr>
            </w:pPr>
          </w:p>
        </w:tc>
        <w:tc>
          <w:tcPr>
            <w:tcW w:w="2212" w:type="dxa"/>
            <w:shd w:val="clear" w:color="auto" w:fill="auto"/>
          </w:tcPr>
          <w:p w:rsidR="005E7EEC" w:rsidRPr="00435A6D" w:rsidRDefault="005E7EEC" w:rsidP="005E7EEC">
            <w:pPr>
              <w:spacing w:before="60"/>
              <w:ind w:right="-993"/>
              <w:jc w:val="left"/>
              <w:rPr>
                <w:rFonts w:ascii="Verdana" w:hAnsi="Verdana" w:cs="Arial"/>
                <w:sz w:val="20"/>
                <w:lang w:val="en-US"/>
              </w:rPr>
            </w:pPr>
            <w:r w:rsidRPr="00435A6D">
              <w:rPr>
                <w:rFonts w:ascii="Verdana" w:hAnsi="Verdana" w:cs="Arial"/>
                <w:sz w:val="20"/>
                <w:lang w:val="en-US"/>
              </w:rPr>
              <w:t>Faculty</w:t>
            </w:r>
          </w:p>
        </w:tc>
        <w:tc>
          <w:tcPr>
            <w:tcW w:w="2182" w:type="dxa"/>
            <w:shd w:val="clear" w:color="auto" w:fill="auto"/>
          </w:tcPr>
          <w:p w:rsidR="005E7EEC" w:rsidRPr="00435A6D" w:rsidRDefault="005E7EEC" w:rsidP="005E7EEC">
            <w:pPr>
              <w:spacing w:before="60"/>
              <w:ind w:right="-993"/>
              <w:jc w:val="left"/>
              <w:rPr>
                <w:rFonts w:ascii="Verdana" w:hAnsi="Verdana" w:cs="Arial"/>
                <w:color w:val="002060"/>
                <w:sz w:val="20"/>
                <w:lang w:val="en-US"/>
              </w:rPr>
            </w:pPr>
          </w:p>
        </w:tc>
      </w:tr>
      <w:tr w:rsidR="005E7EEC" w:rsidRPr="00435A6D" w:rsidTr="005E7EEC">
        <w:trPr>
          <w:trHeight w:val="371"/>
        </w:trPr>
        <w:tc>
          <w:tcPr>
            <w:tcW w:w="2203" w:type="dxa"/>
            <w:shd w:val="clear" w:color="auto" w:fill="auto"/>
          </w:tcPr>
          <w:p w:rsidR="005E7EEC" w:rsidRPr="00435A6D" w:rsidRDefault="005E7EEC" w:rsidP="005E7EEC">
            <w:pPr>
              <w:spacing w:before="60" w:after="0"/>
              <w:ind w:right="-993"/>
              <w:jc w:val="left"/>
              <w:rPr>
                <w:rFonts w:ascii="Verdana" w:hAnsi="Verdana" w:cs="Arial"/>
                <w:sz w:val="20"/>
                <w:lang w:val="en-US"/>
              </w:rPr>
            </w:pPr>
            <w:r w:rsidRPr="00435A6D">
              <w:rPr>
                <w:rFonts w:ascii="Verdana" w:hAnsi="Verdana" w:cs="Arial"/>
                <w:sz w:val="20"/>
                <w:lang w:val="en-US"/>
              </w:rPr>
              <w:t xml:space="preserve">Erasmus code </w:t>
            </w:r>
          </w:p>
          <w:p w:rsidR="005E7EEC" w:rsidRPr="00435A6D" w:rsidRDefault="005E7EEC" w:rsidP="005E7EEC">
            <w:pPr>
              <w:spacing w:before="60" w:after="0"/>
              <w:ind w:right="-993"/>
              <w:jc w:val="left"/>
              <w:rPr>
                <w:rFonts w:ascii="Verdana" w:hAnsi="Verdana" w:cs="Arial"/>
                <w:sz w:val="16"/>
                <w:szCs w:val="16"/>
                <w:lang w:val="en-US"/>
              </w:rPr>
            </w:pPr>
            <w:r w:rsidRPr="00435A6D">
              <w:rPr>
                <w:rFonts w:ascii="Verdana" w:hAnsi="Verdana" w:cs="Arial"/>
                <w:sz w:val="16"/>
                <w:szCs w:val="16"/>
                <w:lang w:val="en-US"/>
              </w:rPr>
              <w:t>(if applicable)</w:t>
            </w:r>
          </w:p>
          <w:p w:rsidR="005E7EEC" w:rsidRPr="00435A6D" w:rsidRDefault="005E7EEC" w:rsidP="005E7EEC">
            <w:pPr>
              <w:spacing w:before="60" w:after="0"/>
              <w:ind w:right="-993"/>
              <w:jc w:val="left"/>
              <w:rPr>
                <w:rFonts w:ascii="Verdana" w:hAnsi="Verdana" w:cs="Arial"/>
                <w:sz w:val="20"/>
                <w:lang w:val="en-US"/>
              </w:rPr>
            </w:pPr>
          </w:p>
        </w:tc>
        <w:tc>
          <w:tcPr>
            <w:tcW w:w="2182" w:type="dxa"/>
          </w:tcPr>
          <w:p w:rsidR="005E7EEC" w:rsidRPr="00435A6D" w:rsidRDefault="005E7EEC" w:rsidP="005E7EEC">
            <w:pPr>
              <w:spacing w:before="60"/>
              <w:ind w:right="-993"/>
              <w:jc w:val="left"/>
              <w:rPr>
                <w:rFonts w:ascii="Verdana" w:hAnsi="Verdana" w:cs="Arial"/>
                <w:color w:val="002060"/>
                <w:sz w:val="18"/>
                <w:szCs w:val="18"/>
                <w:lang w:val="en-US"/>
              </w:rPr>
            </w:pPr>
            <w:r w:rsidRPr="00435A6D">
              <w:rPr>
                <w:rFonts w:ascii="Verdana" w:hAnsi="Verdana" w:cs="Arial"/>
                <w:color w:val="002060"/>
                <w:sz w:val="18"/>
                <w:szCs w:val="18"/>
                <w:lang w:val="en-US"/>
              </w:rPr>
              <w:t>D KONSTAN01</w:t>
            </w:r>
          </w:p>
        </w:tc>
        <w:tc>
          <w:tcPr>
            <w:tcW w:w="2182" w:type="dxa"/>
          </w:tcPr>
          <w:p w:rsidR="005E7EEC" w:rsidRPr="00435A6D" w:rsidRDefault="005E7EEC" w:rsidP="005E7EEC">
            <w:pPr>
              <w:spacing w:before="60"/>
              <w:ind w:right="-993"/>
              <w:jc w:val="left"/>
              <w:rPr>
                <w:rFonts w:ascii="Verdana" w:hAnsi="Verdana" w:cs="Arial"/>
                <w:sz w:val="20"/>
                <w:lang w:val="en-US"/>
              </w:rPr>
            </w:pPr>
            <w:r w:rsidRPr="00435A6D">
              <w:rPr>
                <w:rFonts w:ascii="Verdana" w:hAnsi="Verdana" w:cs="Arial"/>
                <w:sz w:val="20"/>
                <w:lang w:val="en-US"/>
              </w:rPr>
              <w:t>Department</w:t>
            </w:r>
          </w:p>
        </w:tc>
        <w:tc>
          <w:tcPr>
            <w:tcW w:w="2182" w:type="dxa"/>
          </w:tcPr>
          <w:p w:rsidR="005E7EEC" w:rsidRPr="00435A6D" w:rsidRDefault="005E7EEC" w:rsidP="005E7EEC">
            <w:pPr>
              <w:spacing w:before="60"/>
              <w:ind w:right="-993"/>
              <w:rPr>
                <w:rFonts w:ascii="Verdana" w:hAnsi="Verdana" w:cs="Arial"/>
                <w:color w:val="002060"/>
                <w:sz w:val="18"/>
                <w:szCs w:val="18"/>
                <w:lang w:val="en-US"/>
              </w:rPr>
            </w:pPr>
            <w:r w:rsidRPr="00435A6D">
              <w:rPr>
                <w:rFonts w:ascii="Verdana" w:hAnsi="Verdana" w:cs="Arial"/>
                <w:color w:val="002060"/>
                <w:sz w:val="18"/>
                <w:szCs w:val="18"/>
                <w:lang w:val="en-US"/>
              </w:rPr>
              <w:t>Biology</w:t>
            </w:r>
          </w:p>
        </w:tc>
        <w:tc>
          <w:tcPr>
            <w:tcW w:w="2182" w:type="dxa"/>
            <w:shd w:val="clear" w:color="auto" w:fill="auto"/>
          </w:tcPr>
          <w:p w:rsidR="005E7EEC" w:rsidRPr="00435A6D" w:rsidRDefault="005E7EEC" w:rsidP="005E7EEC">
            <w:pPr>
              <w:spacing w:before="60"/>
              <w:ind w:right="-993"/>
              <w:jc w:val="left"/>
              <w:rPr>
                <w:rFonts w:ascii="Verdana" w:hAnsi="Verdana" w:cs="Arial"/>
                <w:color w:val="002060"/>
                <w:sz w:val="20"/>
                <w:lang w:val="en-US"/>
              </w:rPr>
            </w:pPr>
          </w:p>
        </w:tc>
        <w:tc>
          <w:tcPr>
            <w:tcW w:w="2212" w:type="dxa"/>
            <w:shd w:val="clear" w:color="auto" w:fill="auto"/>
          </w:tcPr>
          <w:p w:rsidR="005E7EEC" w:rsidRPr="00435A6D" w:rsidRDefault="005E7EEC" w:rsidP="005E7EEC">
            <w:pPr>
              <w:spacing w:before="60"/>
              <w:ind w:right="-993"/>
              <w:jc w:val="left"/>
              <w:rPr>
                <w:rFonts w:ascii="Verdana" w:hAnsi="Verdana" w:cs="Arial"/>
                <w:sz w:val="20"/>
                <w:lang w:val="en-US"/>
              </w:rPr>
            </w:pPr>
            <w:r w:rsidRPr="00435A6D">
              <w:rPr>
                <w:rFonts w:ascii="Verdana" w:hAnsi="Verdana" w:cs="Arial"/>
                <w:sz w:val="20"/>
                <w:lang w:val="en-US"/>
              </w:rPr>
              <w:t>Department</w:t>
            </w:r>
          </w:p>
        </w:tc>
        <w:tc>
          <w:tcPr>
            <w:tcW w:w="2182" w:type="dxa"/>
            <w:shd w:val="clear" w:color="auto" w:fill="auto"/>
          </w:tcPr>
          <w:p w:rsidR="005E7EEC" w:rsidRPr="00435A6D" w:rsidRDefault="005E7EEC" w:rsidP="005E7EEC">
            <w:pPr>
              <w:spacing w:before="60"/>
              <w:ind w:right="-993"/>
              <w:jc w:val="left"/>
              <w:rPr>
                <w:rFonts w:ascii="Verdana" w:hAnsi="Verdana" w:cs="Arial"/>
                <w:color w:val="002060"/>
                <w:sz w:val="20"/>
                <w:lang w:val="en-US"/>
              </w:rPr>
            </w:pPr>
          </w:p>
        </w:tc>
      </w:tr>
      <w:tr w:rsidR="005E7EEC" w:rsidRPr="00435A6D" w:rsidTr="005E7EEC">
        <w:trPr>
          <w:trHeight w:val="559"/>
        </w:trPr>
        <w:tc>
          <w:tcPr>
            <w:tcW w:w="2203" w:type="dxa"/>
            <w:shd w:val="clear" w:color="auto" w:fill="auto"/>
          </w:tcPr>
          <w:p w:rsidR="005E7EEC" w:rsidRPr="00435A6D" w:rsidRDefault="005E7EEC" w:rsidP="005E7EEC">
            <w:pPr>
              <w:spacing w:before="60"/>
              <w:ind w:right="-993"/>
              <w:jc w:val="left"/>
              <w:rPr>
                <w:rFonts w:ascii="Verdana" w:hAnsi="Verdana" w:cs="Arial"/>
                <w:sz w:val="20"/>
                <w:lang w:val="en-US"/>
              </w:rPr>
            </w:pPr>
            <w:r w:rsidRPr="00435A6D">
              <w:rPr>
                <w:rFonts w:ascii="Verdana" w:hAnsi="Verdana" w:cs="Arial"/>
                <w:sz w:val="20"/>
                <w:lang w:val="en-US"/>
              </w:rPr>
              <w:t>Address</w:t>
            </w:r>
          </w:p>
        </w:tc>
        <w:tc>
          <w:tcPr>
            <w:tcW w:w="2182" w:type="dxa"/>
          </w:tcPr>
          <w:p w:rsidR="005E7EEC" w:rsidRPr="00435A6D" w:rsidRDefault="005E7EEC" w:rsidP="005E7EEC">
            <w:pPr>
              <w:rPr>
                <w:rFonts w:ascii="Verdana" w:hAnsi="Verdana"/>
                <w:spacing w:val="4"/>
                <w:sz w:val="18"/>
                <w:szCs w:val="18"/>
                <w:lang w:val="en-US"/>
              </w:rPr>
            </w:pPr>
            <w:r w:rsidRPr="00435A6D">
              <w:rPr>
                <w:rFonts w:ascii="Verdana" w:hAnsi="Verdana"/>
                <w:spacing w:val="4"/>
                <w:sz w:val="18"/>
                <w:szCs w:val="18"/>
                <w:lang w:val="en-US"/>
              </w:rPr>
              <w:t>Universitaetsstr. 10, 78457 Konstanz</w:t>
            </w:r>
          </w:p>
        </w:tc>
        <w:tc>
          <w:tcPr>
            <w:tcW w:w="2182" w:type="dxa"/>
          </w:tcPr>
          <w:p w:rsidR="005E7EEC" w:rsidRPr="00435A6D" w:rsidRDefault="005E7EEC" w:rsidP="005E7EEC">
            <w:pPr>
              <w:spacing w:before="60" w:after="0"/>
              <w:ind w:right="-992"/>
              <w:jc w:val="left"/>
              <w:rPr>
                <w:rFonts w:ascii="Verdana" w:hAnsi="Verdana" w:cs="Arial"/>
                <w:sz w:val="20"/>
                <w:lang w:val="en-US"/>
              </w:rPr>
            </w:pPr>
            <w:r w:rsidRPr="00435A6D">
              <w:rPr>
                <w:rFonts w:ascii="Verdana" w:hAnsi="Verdana" w:cs="Arial"/>
                <w:sz w:val="20"/>
                <w:lang w:val="en-US"/>
              </w:rPr>
              <w:t>Country,</w:t>
            </w:r>
            <w:r w:rsidRPr="00435A6D">
              <w:rPr>
                <w:rFonts w:ascii="Verdana" w:hAnsi="Verdana" w:cs="Arial"/>
                <w:sz w:val="20"/>
                <w:lang w:val="en-US"/>
              </w:rPr>
              <w:br/>
              <w:t>Country code</w:t>
            </w:r>
            <w:r w:rsidRPr="00435A6D">
              <w:rPr>
                <w:rStyle w:val="Endnotenzeichen"/>
                <w:rFonts w:ascii="Verdana" w:hAnsi="Verdana" w:cs="Arial"/>
                <w:sz w:val="20"/>
                <w:lang w:val="en-US"/>
              </w:rPr>
              <w:endnoteReference w:id="6"/>
            </w:r>
          </w:p>
        </w:tc>
        <w:tc>
          <w:tcPr>
            <w:tcW w:w="2182" w:type="dxa"/>
          </w:tcPr>
          <w:p w:rsidR="005E7EEC" w:rsidRPr="00435A6D" w:rsidRDefault="005E7EEC" w:rsidP="005E7EEC">
            <w:pPr>
              <w:spacing w:after="0"/>
              <w:ind w:right="-993"/>
              <w:rPr>
                <w:rFonts w:ascii="Verdana" w:hAnsi="Verdana" w:cs="Arial"/>
                <w:color w:val="002060"/>
                <w:sz w:val="18"/>
                <w:szCs w:val="18"/>
                <w:lang w:val="en-US"/>
              </w:rPr>
            </w:pPr>
            <w:r w:rsidRPr="00435A6D">
              <w:rPr>
                <w:rFonts w:ascii="Verdana" w:hAnsi="Verdana" w:cs="Arial"/>
                <w:color w:val="002060"/>
                <w:sz w:val="18"/>
                <w:szCs w:val="18"/>
                <w:lang w:val="en-US"/>
              </w:rPr>
              <w:t>Germany,</w:t>
            </w:r>
          </w:p>
          <w:p w:rsidR="005E7EEC" w:rsidRPr="00435A6D" w:rsidRDefault="005E7EEC" w:rsidP="005E7EEC">
            <w:pPr>
              <w:spacing w:after="0"/>
              <w:ind w:right="-993"/>
              <w:rPr>
                <w:rFonts w:ascii="Verdana" w:hAnsi="Verdana" w:cs="Arial"/>
                <w:color w:val="002060"/>
                <w:sz w:val="18"/>
                <w:szCs w:val="18"/>
                <w:lang w:val="en-US"/>
              </w:rPr>
            </w:pPr>
            <w:r w:rsidRPr="00435A6D">
              <w:rPr>
                <w:rFonts w:ascii="Verdana" w:hAnsi="Verdana" w:cs="Arial"/>
                <w:color w:val="002060"/>
                <w:sz w:val="18"/>
                <w:szCs w:val="18"/>
                <w:lang w:val="en-US"/>
              </w:rPr>
              <w:t>DE</w:t>
            </w:r>
          </w:p>
        </w:tc>
        <w:tc>
          <w:tcPr>
            <w:tcW w:w="2182" w:type="dxa"/>
            <w:shd w:val="clear" w:color="auto" w:fill="auto"/>
          </w:tcPr>
          <w:p w:rsidR="005E7EEC" w:rsidRPr="00435A6D" w:rsidRDefault="005E7EEC" w:rsidP="005E7EEC">
            <w:pPr>
              <w:spacing w:before="60"/>
              <w:ind w:right="-993"/>
              <w:jc w:val="left"/>
              <w:rPr>
                <w:rFonts w:ascii="Verdana" w:hAnsi="Verdana" w:cs="Arial"/>
                <w:color w:val="002060"/>
                <w:sz w:val="20"/>
                <w:lang w:val="en-US"/>
              </w:rPr>
            </w:pPr>
          </w:p>
        </w:tc>
        <w:tc>
          <w:tcPr>
            <w:tcW w:w="2212" w:type="dxa"/>
            <w:shd w:val="clear" w:color="auto" w:fill="auto"/>
          </w:tcPr>
          <w:p w:rsidR="005E7EEC" w:rsidRPr="00435A6D" w:rsidRDefault="005E7EEC" w:rsidP="005E7EEC">
            <w:pPr>
              <w:spacing w:before="60" w:after="0"/>
              <w:ind w:right="-992"/>
              <w:jc w:val="left"/>
              <w:rPr>
                <w:rFonts w:ascii="Verdana" w:hAnsi="Verdana" w:cs="Arial"/>
                <w:sz w:val="20"/>
                <w:lang w:val="en-US"/>
              </w:rPr>
            </w:pPr>
            <w:r w:rsidRPr="00435A6D">
              <w:rPr>
                <w:rFonts w:ascii="Verdana" w:hAnsi="Verdana" w:cs="Arial"/>
                <w:sz w:val="20"/>
                <w:lang w:val="en-US"/>
              </w:rPr>
              <w:t>Country,</w:t>
            </w:r>
            <w:r w:rsidRPr="00435A6D">
              <w:rPr>
                <w:rFonts w:ascii="Verdana" w:hAnsi="Verdana" w:cs="Arial"/>
                <w:sz w:val="20"/>
                <w:lang w:val="en-US"/>
              </w:rPr>
              <w:br/>
              <w:t>Country code</w:t>
            </w:r>
          </w:p>
        </w:tc>
        <w:tc>
          <w:tcPr>
            <w:tcW w:w="2182" w:type="dxa"/>
            <w:shd w:val="clear" w:color="auto" w:fill="auto"/>
          </w:tcPr>
          <w:p w:rsidR="005E7EEC" w:rsidRPr="00435A6D" w:rsidRDefault="005E7EEC" w:rsidP="005E7EEC">
            <w:pPr>
              <w:spacing w:before="60"/>
              <w:ind w:right="-993"/>
              <w:jc w:val="left"/>
              <w:rPr>
                <w:rFonts w:ascii="Verdana" w:hAnsi="Verdana" w:cs="Arial"/>
                <w:color w:val="002060"/>
                <w:sz w:val="20"/>
                <w:lang w:val="en-US"/>
              </w:rPr>
            </w:pPr>
          </w:p>
        </w:tc>
      </w:tr>
      <w:tr w:rsidR="005E7EEC" w:rsidRPr="00435A6D" w:rsidTr="005E7EEC">
        <w:tc>
          <w:tcPr>
            <w:tcW w:w="2203" w:type="dxa"/>
            <w:shd w:val="clear" w:color="auto" w:fill="auto"/>
          </w:tcPr>
          <w:p w:rsidR="005E7EEC" w:rsidRPr="00435A6D" w:rsidRDefault="005E7EEC" w:rsidP="005E7EEC">
            <w:pPr>
              <w:spacing w:before="60" w:after="0"/>
              <w:ind w:right="-993"/>
              <w:jc w:val="left"/>
              <w:rPr>
                <w:rFonts w:ascii="Verdana" w:hAnsi="Verdana" w:cs="Arial"/>
                <w:sz w:val="20"/>
                <w:lang w:val="en-US"/>
              </w:rPr>
            </w:pPr>
            <w:r w:rsidRPr="00435A6D">
              <w:rPr>
                <w:rFonts w:ascii="Verdana" w:hAnsi="Verdana" w:cs="Arial"/>
                <w:sz w:val="20"/>
                <w:lang w:val="en-US"/>
              </w:rPr>
              <w:t>Contact person</w:t>
            </w:r>
            <w:r w:rsidRPr="00435A6D">
              <w:rPr>
                <w:rFonts w:ascii="Verdana" w:hAnsi="Verdana" w:cs="Arial"/>
                <w:sz w:val="20"/>
                <w:lang w:val="en-US"/>
              </w:rPr>
              <w:br/>
              <w:t>name</w:t>
            </w:r>
          </w:p>
        </w:tc>
        <w:tc>
          <w:tcPr>
            <w:tcW w:w="2182" w:type="dxa"/>
          </w:tcPr>
          <w:p w:rsidR="005E7EEC" w:rsidRPr="00435A6D" w:rsidRDefault="005E7EEC" w:rsidP="005E7EEC">
            <w:pPr>
              <w:spacing w:before="60"/>
              <w:ind w:right="-993"/>
              <w:jc w:val="left"/>
              <w:rPr>
                <w:rFonts w:ascii="Verdana" w:hAnsi="Verdana" w:cs="Arial"/>
                <w:color w:val="002060"/>
                <w:sz w:val="18"/>
                <w:szCs w:val="18"/>
                <w:lang w:val="en-US"/>
              </w:rPr>
            </w:pPr>
            <w:r w:rsidRPr="00435A6D">
              <w:rPr>
                <w:rFonts w:ascii="Verdana" w:hAnsi="Verdana" w:cs="Arial"/>
                <w:color w:val="002060"/>
                <w:sz w:val="18"/>
                <w:szCs w:val="18"/>
                <w:lang w:val="en-US"/>
              </w:rPr>
              <w:t>Sascha Beneke</w:t>
            </w:r>
          </w:p>
        </w:tc>
        <w:tc>
          <w:tcPr>
            <w:tcW w:w="2182" w:type="dxa"/>
          </w:tcPr>
          <w:p w:rsidR="005E7EEC" w:rsidRPr="00435A6D" w:rsidRDefault="005E7EEC" w:rsidP="005E7EEC">
            <w:pPr>
              <w:spacing w:before="60" w:after="0"/>
              <w:ind w:right="-993"/>
              <w:jc w:val="left"/>
              <w:rPr>
                <w:rFonts w:ascii="Verdana" w:hAnsi="Verdana" w:cs="Arial"/>
                <w:b/>
                <w:color w:val="002060"/>
                <w:sz w:val="20"/>
                <w:lang w:val="en-US"/>
              </w:rPr>
            </w:pPr>
            <w:r w:rsidRPr="00435A6D">
              <w:rPr>
                <w:rFonts w:ascii="Verdana" w:hAnsi="Verdana" w:cs="Arial"/>
                <w:sz w:val="20"/>
                <w:lang w:val="en-US"/>
              </w:rPr>
              <w:t>Contact person</w:t>
            </w:r>
            <w:r w:rsidRPr="00435A6D">
              <w:rPr>
                <w:rFonts w:ascii="Verdana" w:hAnsi="Verdana" w:cs="Arial"/>
                <w:sz w:val="20"/>
                <w:lang w:val="en-US"/>
              </w:rPr>
              <w:br/>
              <w:t>e-mail / phone</w:t>
            </w:r>
          </w:p>
        </w:tc>
        <w:tc>
          <w:tcPr>
            <w:tcW w:w="2182" w:type="dxa"/>
          </w:tcPr>
          <w:p w:rsidR="005E7EEC" w:rsidRPr="00435A6D" w:rsidRDefault="005E7EEC" w:rsidP="005E7EEC">
            <w:pPr>
              <w:spacing w:after="0"/>
              <w:ind w:right="-993"/>
              <w:rPr>
                <w:rFonts w:ascii="Verdana" w:hAnsi="Verdana" w:cs="Arial"/>
                <w:color w:val="002060"/>
                <w:sz w:val="16"/>
                <w:szCs w:val="16"/>
                <w:lang w:val="en-US"/>
              </w:rPr>
            </w:pPr>
            <w:r w:rsidRPr="00435A6D">
              <w:rPr>
                <w:rFonts w:ascii="Verdana" w:hAnsi="Verdana" w:cs="Arial"/>
                <w:color w:val="002060"/>
                <w:sz w:val="16"/>
                <w:szCs w:val="16"/>
                <w:lang w:val="en-US"/>
              </w:rPr>
              <w:t>bio.international@</w:t>
            </w:r>
          </w:p>
          <w:p w:rsidR="005E7EEC" w:rsidRPr="00435A6D" w:rsidRDefault="005E7EEC" w:rsidP="005E7EEC">
            <w:pPr>
              <w:spacing w:after="0"/>
              <w:ind w:right="-993"/>
              <w:rPr>
                <w:rFonts w:ascii="Verdana" w:hAnsi="Verdana" w:cs="Arial"/>
                <w:color w:val="002060"/>
                <w:sz w:val="16"/>
                <w:szCs w:val="16"/>
                <w:lang w:val="en-US"/>
              </w:rPr>
            </w:pPr>
            <w:r w:rsidRPr="00435A6D">
              <w:rPr>
                <w:rFonts w:ascii="Verdana" w:hAnsi="Verdana" w:cs="Arial"/>
                <w:color w:val="002060"/>
                <w:sz w:val="16"/>
                <w:szCs w:val="16"/>
                <w:lang w:val="en-US"/>
              </w:rPr>
              <w:t>uni-konstanz.de</w:t>
            </w:r>
          </w:p>
          <w:p w:rsidR="005E7EEC" w:rsidRPr="00435A6D" w:rsidRDefault="005E7EEC" w:rsidP="005E7EEC">
            <w:pPr>
              <w:spacing w:after="0"/>
              <w:ind w:right="-993"/>
              <w:rPr>
                <w:rFonts w:ascii="Verdana" w:hAnsi="Verdana" w:cs="Arial"/>
                <w:color w:val="002060"/>
                <w:sz w:val="16"/>
                <w:szCs w:val="16"/>
                <w:lang w:val="en-US"/>
              </w:rPr>
            </w:pPr>
            <w:r w:rsidRPr="00435A6D">
              <w:rPr>
                <w:rFonts w:ascii="Verdana" w:hAnsi="Verdana" w:cs="Arial"/>
                <w:color w:val="002060"/>
                <w:sz w:val="16"/>
                <w:szCs w:val="16"/>
                <w:lang w:val="en-US"/>
              </w:rPr>
              <w:t>+49-7531-883172</w:t>
            </w:r>
          </w:p>
        </w:tc>
        <w:tc>
          <w:tcPr>
            <w:tcW w:w="2182" w:type="dxa"/>
            <w:shd w:val="clear" w:color="auto" w:fill="auto"/>
          </w:tcPr>
          <w:p w:rsidR="005E7EEC" w:rsidRPr="00435A6D" w:rsidRDefault="005E7EEC" w:rsidP="005E7EEC">
            <w:pPr>
              <w:spacing w:before="60"/>
              <w:ind w:right="-993"/>
              <w:jc w:val="left"/>
              <w:rPr>
                <w:rFonts w:ascii="Verdana" w:hAnsi="Verdana" w:cs="Arial"/>
                <w:color w:val="002060"/>
                <w:sz w:val="20"/>
                <w:lang w:val="en-US"/>
              </w:rPr>
            </w:pPr>
          </w:p>
        </w:tc>
        <w:tc>
          <w:tcPr>
            <w:tcW w:w="2212" w:type="dxa"/>
            <w:shd w:val="clear" w:color="auto" w:fill="auto"/>
          </w:tcPr>
          <w:p w:rsidR="005E7EEC" w:rsidRPr="00435A6D" w:rsidRDefault="005E7EEC" w:rsidP="005E7EEC">
            <w:pPr>
              <w:spacing w:before="60" w:after="0"/>
              <w:ind w:right="-993"/>
              <w:jc w:val="left"/>
              <w:rPr>
                <w:rFonts w:ascii="Verdana" w:hAnsi="Verdana" w:cs="Arial"/>
                <w:sz w:val="20"/>
                <w:lang w:val="en-US"/>
              </w:rPr>
            </w:pPr>
            <w:r w:rsidRPr="00435A6D">
              <w:rPr>
                <w:rFonts w:ascii="Verdana" w:hAnsi="Verdana" w:cs="Arial"/>
                <w:sz w:val="20"/>
                <w:lang w:val="en-US"/>
              </w:rPr>
              <w:t>Contact person</w:t>
            </w:r>
            <w:r w:rsidRPr="00435A6D">
              <w:rPr>
                <w:rFonts w:ascii="Verdana" w:hAnsi="Verdana" w:cs="Arial"/>
                <w:sz w:val="20"/>
                <w:lang w:val="en-US"/>
              </w:rPr>
              <w:br/>
              <w:t>e-mail / phone</w:t>
            </w:r>
          </w:p>
        </w:tc>
        <w:tc>
          <w:tcPr>
            <w:tcW w:w="2182" w:type="dxa"/>
            <w:shd w:val="clear" w:color="auto" w:fill="auto"/>
          </w:tcPr>
          <w:p w:rsidR="005E7EEC" w:rsidRPr="00435A6D" w:rsidRDefault="005E7EEC" w:rsidP="005E7EEC">
            <w:pPr>
              <w:spacing w:before="60"/>
              <w:ind w:right="-993"/>
              <w:jc w:val="left"/>
              <w:rPr>
                <w:rFonts w:ascii="Verdana" w:hAnsi="Verdana" w:cs="Arial"/>
                <w:color w:val="002060"/>
                <w:sz w:val="20"/>
                <w:lang w:val="en-US"/>
              </w:rPr>
            </w:pPr>
          </w:p>
        </w:tc>
      </w:tr>
    </w:tbl>
    <w:p w:rsidR="008D1391" w:rsidRPr="00435A6D" w:rsidRDefault="008D1391" w:rsidP="008D1391">
      <w:pPr>
        <w:pStyle w:val="Text4"/>
        <w:ind w:left="0"/>
        <w:rPr>
          <w:lang w:val="en-US"/>
        </w:rPr>
      </w:pPr>
    </w:p>
    <w:p w:rsidR="008D1391" w:rsidRPr="00435A6D" w:rsidRDefault="008D1391" w:rsidP="008D1391">
      <w:pPr>
        <w:pStyle w:val="Text4"/>
        <w:ind w:left="0"/>
        <w:rPr>
          <w:lang w:val="en-US"/>
        </w:rPr>
      </w:pPr>
    </w:p>
    <w:p w:rsidR="008D1391" w:rsidRPr="00435A6D" w:rsidRDefault="008D1391" w:rsidP="008D1391">
      <w:pPr>
        <w:pStyle w:val="Text4"/>
        <w:pBdr>
          <w:bottom w:val="single" w:sz="6" w:space="1" w:color="auto"/>
        </w:pBdr>
        <w:ind w:left="0"/>
        <w:rPr>
          <w:lang w:val="en-US"/>
        </w:rPr>
      </w:pPr>
    </w:p>
    <w:p w:rsidR="00E003B8" w:rsidRPr="00435A6D" w:rsidRDefault="00B64FD3" w:rsidP="00A740AA">
      <w:pPr>
        <w:pStyle w:val="berschrift4"/>
        <w:keepNext w:val="0"/>
        <w:numPr>
          <w:ilvl w:val="0"/>
          <w:numId w:val="0"/>
        </w:numPr>
        <w:jc w:val="left"/>
        <w:rPr>
          <w:rFonts w:ascii="Verdana" w:hAnsi="Verdana" w:cs="Arial"/>
          <w:sz w:val="20"/>
          <w:lang w:val="en-US"/>
        </w:rPr>
      </w:pPr>
      <w:r w:rsidRPr="00435A6D">
        <w:rPr>
          <w:rFonts w:ascii="Verdana" w:hAnsi="Verdana" w:cs="Arial"/>
          <w:sz w:val="20"/>
          <w:lang w:val="en-US"/>
        </w:rPr>
        <w:t xml:space="preserve">For </w:t>
      </w:r>
      <w:r w:rsidR="00A4556A" w:rsidRPr="00435A6D">
        <w:rPr>
          <w:rFonts w:ascii="Verdana" w:hAnsi="Verdana" w:cs="Arial"/>
          <w:sz w:val="20"/>
          <w:lang w:val="en-US"/>
        </w:rPr>
        <w:t>g</w:t>
      </w:r>
      <w:r w:rsidRPr="00435A6D">
        <w:rPr>
          <w:rFonts w:ascii="Verdana" w:hAnsi="Verdana" w:cs="Arial"/>
          <w:sz w:val="20"/>
          <w:lang w:val="en-US"/>
        </w:rPr>
        <w:t>uidelines, please look at A</w:t>
      </w:r>
      <w:r w:rsidR="00E003B8" w:rsidRPr="00435A6D">
        <w:rPr>
          <w:rFonts w:ascii="Verdana" w:hAnsi="Verdana" w:cs="Arial"/>
          <w:sz w:val="20"/>
          <w:lang w:val="en-US"/>
        </w:rPr>
        <w:t>nnex 1</w:t>
      </w:r>
      <w:r w:rsidRPr="00435A6D">
        <w:rPr>
          <w:rFonts w:ascii="Verdana" w:hAnsi="Verdana" w:cs="Arial"/>
          <w:sz w:val="20"/>
          <w:lang w:val="en-US"/>
        </w:rPr>
        <w:t>, for end notes please look at A</w:t>
      </w:r>
      <w:r w:rsidR="00E003B8" w:rsidRPr="00435A6D">
        <w:rPr>
          <w:rFonts w:ascii="Verdana" w:hAnsi="Verdana" w:cs="Arial"/>
          <w:sz w:val="20"/>
          <w:lang w:val="en-US"/>
        </w:rPr>
        <w:t xml:space="preserve">nnex 2.  </w:t>
      </w:r>
    </w:p>
    <w:p w:rsidR="00E87953" w:rsidRPr="00435A6D" w:rsidRDefault="008318D5" w:rsidP="00A740AA">
      <w:pPr>
        <w:pStyle w:val="berschrift4"/>
        <w:keepNext w:val="0"/>
        <w:numPr>
          <w:ilvl w:val="0"/>
          <w:numId w:val="0"/>
        </w:numPr>
        <w:jc w:val="left"/>
        <w:rPr>
          <w:rFonts w:ascii="Verdana" w:hAnsi="Verdana" w:cs="Calibri"/>
          <w:b/>
          <w:color w:val="002060"/>
          <w:sz w:val="28"/>
          <w:lang w:val="en-US"/>
        </w:rPr>
      </w:pPr>
      <w:r w:rsidRPr="00435A6D">
        <w:rPr>
          <w:rFonts w:ascii="Verdana" w:hAnsi="Verdana" w:cs="Calibri"/>
          <w:b/>
          <w:color w:val="002060"/>
          <w:sz w:val="28"/>
          <w:lang w:val="en-US"/>
        </w:rPr>
        <w:br w:type="page"/>
      </w:r>
    </w:p>
    <w:p w:rsidR="005D5129" w:rsidRPr="00435A6D" w:rsidRDefault="00124689" w:rsidP="00A740AA">
      <w:pPr>
        <w:pStyle w:val="berschrift4"/>
        <w:keepNext w:val="0"/>
        <w:numPr>
          <w:ilvl w:val="0"/>
          <w:numId w:val="0"/>
        </w:numPr>
        <w:jc w:val="left"/>
        <w:rPr>
          <w:rFonts w:ascii="Verdana" w:hAnsi="Verdana" w:cs="Calibri"/>
          <w:b/>
          <w:color w:val="002060"/>
          <w:sz w:val="28"/>
          <w:lang w:val="en-US"/>
        </w:rPr>
      </w:pPr>
      <w:r w:rsidRPr="00435A6D">
        <w:rPr>
          <w:rFonts w:ascii="Verdana" w:hAnsi="Verdana" w:cs="Calibri"/>
          <w:b/>
          <w:color w:val="002060"/>
          <w:sz w:val="28"/>
          <w:lang w:val="en-US"/>
        </w:rPr>
        <w:lastRenderedPageBreak/>
        <w:t xml:space="preserve">Section to be completed </w:t>
      </w:r>
      <w:r w:rsidR="005D5129" w:rsidRPr="00435A6D">
        <w:rPr>
          <w:rFonts w:ascii="Verdana" w:hAnsi="Verdana" w:cs="Calibri"/>
          <w:b/>
          <w:color w:val="002060"/>
          <w:sz w:val="28"/>
          <w:lang w:val="en-US"/>
        </w:rPr>
        <w:t>BEFORE THE MOBILITY</w:t>
      </w:r>
    </w:p>
    <w:p w:rsidR="00686D76" w:rsidRPr="00435A6D" w:rsidRDefault="00686D76" w:rsidP="00B256DE">
      <w:pPr>
        <w:keepNext/>
        <w:keepLines/>
        <w:spacing w:after="120"/>
        <w:rPr>
          <w:rFonts w:ascii="Verdana" w:hAnsi="Verdana" w:cs="Calibri"/>
          <w:b/>
          <w:color w:val="002060"/>
          <w:sz w:val="20"/>
          <w:lang w:val="en-US"/>
        </w:rPr>
      </w:pPr>
    </w:p>
    <w:p w:rsidR="00B256DE" w:rsidRPr="00435A6D" w:rsidRDefault="005D5129" w:rsidP="00B256DE">
      <w:pPr>
        <w:keepNext/>
        <w:keepLines/>
        <w:spacing w:after="120"/>
        <w:rPr>
          <w:rFonts w:ascii="Verdana" w:hAnsi="Verdana" w:cs="Calibri"/>
          <w:b/>
          <w:color w:val="002060"/>
          <w:sz w:val="20"/>
          <w:lang w:val="en-US"/>
        </w:rPr>
      </w:pPr>
      <w:r w:rsidRPr="00435A6D">
        <w:rPr>
          <w:rFonts w:ascii="Verdana" w:hAnsi="Verdana" w:cs="Calibri"/>
          <w:b/>
          <w:color w:val="002060"/>
          <w:sz w:val="20"/>
          <w:lang w:val="en-US"/>
        </w:rPr>
        <w:t>I</w:t>
      </w:r>
      <w:r w:rsidR="00B256DE" w:rsidRPr="00435A6D">
        <w:rPr>
          <w:rFonts w:ascii="Verdana" w:hAnsi="Verdana" w:cs="Calibri"/>
          <w:b/>
          <w:color w:val="002060"/>
          <w:sz w:val="20"/>
          <w:lang w:val="en-US"/>
        </w:rPr>
        <w:t>. PROPOSED MOBILITY PROGRAMME</w:t>
      </w:r>
    </w:p>
    <w:p w:rsidR="00B256DE" w:rsidRPr="00435A6D" w:rsidRDefault="00B256DE" w:rsidP="00B256DE">
      <w:pPr>
        <w:pStyle w:val="Kommentartext"/>
        <w:spacing w:after="120"/>
        <w:rPr>
          <w:rFonts w:ascii="Verdana" w:hAnsi="Verdana" w:cs="Calibri"/>
          <w:lang w:val="en-US"/>
        </w:rPr>
      </w:pPr>
      <w:r w:rsidRPr="00435A6D">
        <w:rPr>
          <w:rFonts w:ascii="Verdana" w:hAnsi="Verdana" w:cs="Calibri"/>
          <w:lang w:val="en-US"/>
        </w:rPr>
        <w:t>Planned period of the mobility: from [month/year] ……………. till [month/year] ……………</w:t>
      </w:r>
    </w:p>
    <w:p w:rsidR="00D423A9" w:rsidRPr="00435A6D" w:rsidRDefault="00D423A9" w:rsidP="00B256DE">
      <w:pPr>
        <w:pStyle w:val="Kommentartext"/>
        <w:tabs>
          <w:tab w:val="left" w:pos="2552"/>
          <w:tab w:val="left" w:pos="3686"/>
          <w:tab w:val="left" w:pos="5954"/>
        </w:tabs>
        <w:spacing w:after="0"/>
        <w:rPr>
          <w:rFonts w:ascii="Verdana" w:hAnsi="Verdana" w:cs="Calibri"/>
          <w:u w:val="single"/>
          <w:lang w:val="en-US"/>
        </w:rPr>
      </w:pPr>
    </w:p>
    <w:p w:rsidR="00B256DE" w:rsidRPr="00435A6D" w:rsidRDefault="00435A6D" w:rsidP="00B256DE">
      <w:pPr>
        <w:pStyle w:val="Kommentartext"/>
        <w:tabs>
          <w:tab w:val="left" w:pos="2552"/>
          <w:tab w:val="left" w:pos="3686"/>
          <w:tab w:val="left" w:pos="5954"/>
        </w:tabs>
        <w:spacing w:after="0"/>
        <w:rPr>
          <w:rFonts w:ascii="Verdana" w:hAnsi="Verdana" w:cs="Calibri"/>
          <w:lang w:val="en-US"/>
        </w:rPr>
      </w:pPr>
      <w:r>
        <w:rPr>
          <w:rFonts w:ascii="Verdana" w:hAnsi="Verdana" w:cs="Calibri"/>
          <w:u w:val="single"/>
          <w:lang w:val="en-US"/>
        </w:rPr>
        <w:t>Table A: Study program</w:t>
      </w:r>
      <w:r w:rsidR="00B256DE" w:rsidRPr="00435A6D">
        <w:rPr>
          <w:rFonts w:ascii="Verdana" w:hAnsi="Verdana" w:cs="Calibri"/>
          <w:u w:val="single"/>
          <w:lang w:val="en-US"/>
        </w:rPr>
        <w:t xml:space="preserve"> abroad</w:t>
      </w:r>
    </w:p>
    <w:p w:rsidR="00D423A9" w:rsidRPr="00435A6D" w:rsidRDefault="00435A6D" w:rsidP="00B256DE">
      <w:pPr>
        <w:pStyle w:val="Kommentartext"/>
        <w:tabs>
          <w:tab w:val="left" w:pos="2552"/>
          <w:tab w:val="left" w:pos="3686"/>
          <w:tab w:val="left" w:pos="5954"/>
        </w:tabs>
        <w:spacing w:after="0"/>
        <w:rPr>
          <w:rFonts w:ascii="Verdana" w:hAnsi="Verdana" w:cs="Calibri"/>
          <w:i/>
          <w:lang w:val="en-US"/>
        </w:rPr>
      </w:pPr>
      <w:r w:rsidRPr="00435A6D">
        <w:rPr>
          <w:rFonts w:ascii="Verdana" w:hAnsi="Verdana" w:cs="Calibri"/>
          <w:i/>
          <w:lang w:val="en-US"/>
        </w:rPr>
        <w:t>Please increase table if needed</w:t>
      </w:r>
    </w:p>
    <w:p w:rsidR="00435A6D" w:rsidRPr="00435A6D" w:rsidRDefault="00435A6D" w:rsidP="00B256DE">
      <w:pPr>
        <w:pStyle w:val="Kommentartext"/>
        <w:tabs>
          <w:tab w:val="left" w:pos="2552"/>
          <w:tab w:val="left" w:pos="3686"/>
          <w:tab w:val="left" w:pos="5954"/>
        </w:tabs>
        <w:spacing w:after="0"/>
        <w:rPr>
          <w:rFonts w:ascii="Verdana" w:hAnsi="Verdana" w:cs="Calibri"/>
          <w:i/>
          <w:lang w:val="en-US"/>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435A6D" w:rsidTr="008266F0">
        <w:trPr>
          <w:jc w:val="center"/>
        </w:trPr>
        <w:tc>
          <w:tcPr>
            <w:tcW w:w="1801" w:type="dxa"/>
            <w:shd w:val="clear" w:color="auto" w:fill="auto"/>
          </w:tcPr>
          <w:p w:rsidR="00B256DE" w:rsidRPr="00435A6D" w:rsidRDefault="00B256DE" w:rsidP="00E3573B">
            <w:pPr>
              <w:spacing w:before="120" w:after="120"/>
              <w:rPr>
                <w:rFonts w:ascii="Verdana" w:hAnsi="Verdana" w:cs="Calibri"/>
                <w:b/>
                <w:sz w:val="16"/>
                <w:szCs w:val="16"/>
                <w:lang w:val="en-US"/>
              </w:rPr>
            </w:pPr>
            <w:r w:rsidRPr="00435A6D">
              <w:rPr>
                <w:rFonts w:ascii="Verdana" w:hAnsi="Verdana" w:cs="Calibri"/>
                <w:b/>
                <w:sz w:val="16"/>
                <w:szCs w:val="16"/>
                <w:lang w:val="en-US"/>
              </w:rPr>
              <w:t>Component</w:t>
            </w:r>
            <w:r w:rsidR="00E3573B" w:rsidRPr="00435A6D">
              <w:rPr>
                <w:rFonts w:ascii="Verdana" w:hAnsi="Verdana" w:cs="Calibri"/>
                <w:b/>
                <w:i/>
                <w:sz w:val="16"/>
                <w:szCs w:val="16"/>
                <w:vertAlign w:val="superscript"/>
                <w:lang w:val="en-US"/>
              </w:rPr>
              <w:endnoteReference w:id="7"/>
            </w:r>
            <w:r w:rsidRPr="00435A6D">
              <w:rPr>
                <w:rFonts w:ascii="Verdana" w:hAnsi="Verdana" w:cs="Calibri"/>
                <w:b/>
                <w:sz w:val="16"/>
                <w:szCs w:val="16"/>
                <w:lang w:val="en-US"/>
              </w:rPr>
              <w:t xml:space="preserve"> code</w:t>
            </w:r>
            <w:r w:rsidR="00E3573B" w:rsidRPr="00435A6D">
              <w:rPr>
                <w:rFonts w:ascii="Verdana" w:hAnsi="Verdana" w:cs="Calibri"/>
                <w:b/>
                <w:sz w:val="16"/>
                <w:szCs w:val="16"/>
                <w:lang w:val="en-US"/>
              </w:rPr>
              <w:t xml:space="preserve"> </w:t>
            </w:r>
            <w:r w:rsidRPr="00435A6D">
              <w:rPr>
                <w:rFonts w:ascii="Verdana" w:hAnsi="Verdana" w:cs="Calibri"/>
                <w:b/>
                <w:sz w:val="16"/>
                <w:szCs w:val="16"/>
                <w:lang w:val="en-US"/>
              </w:rPr>
              <w:t xml:space="preserve">(if any) </w:t>
            </w:r>
          </w:p>
        </w:tc>
        <w:tc>
          <w:tcPr>
            <w:tcW w:w="3303" w:type="dxa"/>
            <w:shd w:val="clear" w:color="auto" w:fill="auto"/>
          </w:tcPr>
          <w:p w:rsidR="00B256DE" w:rsidRPr="00435A6D" w:rsidRDefault="00B256DE" w:rsidP="009B2E4A">
            <w:pPr>
              <w:spacing w:before="120" w:after="120"/>
              <w:rPr>
                <w:rFonts w:ascii="Verdana" w:hAnsi="Verdana" w:cs="Calibri"/>
                <w:b/>
                <w:sz w:val="16"/>
                <w:szCs w:val="16"/>
                <w:lang w:val="en-US"/>
              </w:rPr>
            </w:pPr>
            <w:r w:rsidRPr="00435A6D">
              <w:rPr>
                <w:rFonts w:ascii="Verdana" w:hAnsi="Verdana" w:cs="Calibri"/>
                <w:b/>
                <w:sz w:val="16"/>
                <w:szCs w:val="16"/>
                <w:lang w:val="en-US"/>
              </w:rPr>
              <w:t>Component title (as indicated in the course catalogue) at the receiving institution</w:t>
            </w:r>
          </w:p>
        </w:tc>
        <w:tc>
          <w:tcPr>
            <w:tcW w:w="1275" w:type="dxa"/>
            <w:shd w:val="clear" w:color="auto" w:fill="auto"/>
          </w:tcPr>
          <w:p w:rsidR="00B256DE" w:rsidRPr="00435A6D" w:rsidRDefault="00B256DE" w:rsidP="005E7EEC">
            <w:pPr>
              <w:spacing w:before="120" w:after="120"/>
              <w:rPr>
                <w:rFonts w:ascii="Verdana" w:hAnsi="Verdana" w:cs="Calibri"/>
                <w:b/>
                <w:sz w:val="16"/>
                <w:szCs w:val="16"/>
                <w:lang w:val="en-US"/>
              </w:rPr>
            </w:pPr>
            <w:r w:rsidRPr="00435A6D">
              <w:rPr>
                <w:rFonts w:ascii="Verdana" w:hAnsi="Verdana" w:cs="Calibri"/>
                <w:b/>
                <w:sz w:val="16"/>
                <w:szCs w:val="16"/>
                <w:lang w:val="en-US"/>
              </w:rPr>
              <w:t>Semester [</w:t>
            </w:r>
            <w:r w:rsidR="005E7EEC" w:rsidRPr="00435A6D">
              <w:rPr>
                <w:rFonts w:ascii="Verdana" w:hAnsi="Verdana" w:cs="Calibri"/>
                <w:b/>
                <w:sz w:val="16"/>
                <w:szCs w:val="16"/>
                <w:lang w:val="en-US"/>
              </w:rPr>
              <w:t>winter</w:t>
            </w:r>
            <w:r w:rsidRPr="00435A6D">
              <w:rPr>
                <w:rFonts w:ascii="Verdana" w:hAnsi="Verdana" w:cs="Calibri"/>
                <w:b/>
                <w:sz w:val="16"/>
                <w:szCs w:val="16"/>
                <w:lang w:val="en-US"/>
              </w:rPr>
              <w:t xml:space="preserve"> / </w:t>
            </w:r>
            <w:r w:rsidR="005E7EEC" w:rsidRPr="00435A6D">
              <w:rPr>
                <w:rFonts w:ascii="Verdana" w:hAnsi="Verdana" w:cs="Calibri"/>
                <w:b/>
                <w:sz w:val="16"/>
                <w:szCs w:val="16"/>
                <w:lang w:val="en-US"/>
              </w:rPr>
              <w:t>summer</w:t>
            </w:r>
            <w:r w:rsidRPr="00435A6D">
              <w:rPr>
                <w:rFonts w:ascii="Verdana" w:hAnsi="Verdana" w:cs="Calibri"/>
                <w:b/>
                <w:sz w:val="16"/>
                <w:szCs w:val="16"/>
                <w:lang w:val="en-US"/>
              </w:rPr>
              <w:t>]</w:t>
            </w:r>
            <w:r w:rsidRPr="00435A6D">
              <w:rPr>
                <w:rFonts w:ascii="Verdana" w:hAnsi="Verdana" w:cs="Calibri"/>
                <w:b/>
                <w:sz w:val="16"/>
                <w:szCs w:val="16"/>
                <w:lang w:val="en-US"/>
              </w:rPr>
              <w:br/>
              <w:t>[or term]</w:t>
            </w:r>
          </w:p>
        </w:tc>
        <w:tc>
          <w:tcPr>
            <w:tcW w:w="2410" w:type="dxa"/>
            <w:shd w:val="clear" w:color="auto" w:fill="auto"/>
          </w:tcPr>
          <w:p w:rsidR="00B256DE" w:rsidRPr="00435A6D" w:rsidRDefault="00B256DE" w:rsidP="009D365E">
            <w:pPr>
              <w:spacing w:before="120" w:after="120"/>
              <w:rPr>
                <w:rFonts w:ascii="Verdana" w:hAnsi="Verdana" w:cs="Calibri"/>
                <w:b/>
                <w:sz w:val="16"/>
                <w:szCs w:val="16"/>
                <w:lang w:val="en-US"/>
              </w:rPr>
            </w:pPr>
            <w:r w:rsidRPr="00435A6D">
              <w:rPr>
                <w:rFonts w:ascii="Verdana" w:hAnsi="Verdana" w:cs="Calibri"/>
                <w:b/>
                <w:sz w:val="16"/>
                <w:szCs w:val="16"/>
                <w:lang w:val="en-US"/>
              </w:rPr>
              <w:t>Number of ECTS credits to be awarded by the receiving institution upon successful completion</w:t>
            </w:r>
            <w:r w:rsidRPr="00435A6D">
              <w:rPr>
                <w:rFonts w:ascii="Verdana" w:hAnsi="Verdana"/>
                <w:sz w:val="20"/>
                <w:vertAlign w:val="superscript"/>
                <w:lang w:val="en-US"/>
              </w:rPr>
              <w:t xml:space="preserve"> </w:t>
            </w:r>
          </w:p>
        </w:tc>
      </w:tr>
      <w:tr w:rsidR="00B256DE" w:rsidRPr="00435A6D" w:rsidTr="008266F0">
        <w:trPr>
          <w:trHeight w:val="473"/>
          <w:jc w:val="center"/>
        </w:trPr>
        <w:tc>
          <w:tcPr>
            <w:tcW w:w="1801" w:type="dxa"/>
            <w:shd w:val="clear" w:color="auto" w:fill="auto"/>
          </w:tcPr>
          <w:p w:rsidR="00B256DE" w:rsidRPr="00435A6D" w:rsidRDefault="00B256DE" w:rsidP="009B2E4A">
            <w:pPr>
              <w:spacing w:before="120" w:after="120"/>
              <w:rPr>
                <w:rFonts w:ascii="Verdana" w:hAnsi="Verdana" w:cs="Calibri"/>
                <w:i/>
                <w:sz w:val="16"/>
                <w:lang w:val="en-US"/>
              </w:rPr>
            </w:pPr>
          </w:p>
        </w:tc>
        <w:tc>
          <w:tcPr>
            <w:tcW w:w="3303" w:type="dxa"/>
            <w:shd w:val="clear" w:color="auto" w:fill="auto"/>
          </w:tcPr>
          <w:p w:rsidR="00B256DE" w:rsidRPr="00435A6D" w:rsidRDefault="00B256DE" w:rsidP="00D423A9">
            <w:pPr>
              <w:pStyle w:val="Kommentartext"/>
              <w:spacing w:before="120" w:after="120"/>
              <w:rPr>
                <w:rFonts w:ascii="Verdana" w:hAnsi="Verdana" w:cs="Calibri"/>
                <w:i/>
                <w:sz w:val="16"/>
                <w:lang w:val="en-US"/>
              </w:rPr>
            </w:pPr>
          </w:p>
        </w:tc>
        <w:tc>
          <w:tcPr>
            <w:tcW w:w="1275" w:type="dxa"/>
            <w:shd w:val="clear" w:color="auto" w:fill="auto"/>
          </w:tcPr>
          <w:p w:rsidR="00B256DE" w:rsidRPr="00435A6D" w:rsidRDefault="00B256DE" w:rsidP="009B2E4A">
            <w:pPr>
              <w:spacing w:before="120" w:after="120"/>
              <w:rPr>
                <w:rFonts w:ascii="Verdana" w:hAnsi="Verdana" w:cs="Calibri"/>
                <w:i/>
                <w:sz w:val="16"/>
                <w:lang w:val="en-US"/>
              </w:rPr>
            </w:pPr>
          </w:p>
        </w:tc>
        <w:tc>
          <w:tcPr>
            <w:tcW w:w="2410" w:type="dxa"/>
            <w:shd w:val="clear" w:color="auto" w:fill="auto"/>
          </w:tcPr>
          <w:p w:rsidR="00B256DE" w:rsidRPr="00435A6D" w:rsidRDefault="00B256DE" w:rsidP="009B2E4A">
            <w:pPr>
              <w:spacing w:before="120" w:after="120"/>
              <w:rPr>
                <w:rFonts w:ascii="Verdana" w:hAnsi="Verdana" w:cs="Calibri"/>
                <w:i/>
                <w:sz w:val="16"/>
                <w:lang w:val="en-US"/>
              </w:rPr>
            </w:pPr>
          </w:p>
        </w:tc>
      </w:tr>
      <w:tr w:rsidR="00435A6D" w:rsidRPr="00435A6D" w:rsidTr="008266F0">
        <w:trPr>
          <w:trHeight w:val="473"/>
          <w:jc w:val="center"/>
        </w:trPr>
        <w:tc>
          <w:tcPr>
            <w:tcW w:w="1801" w:type="dxa"/>
            <w:shd w:val="clear" w:color="auto" w:fill="auto"/>
          </w:tcPr>
          <w:p w:rsidR="00435A6D" w:rsidRPr="00435A6D" w:rsidRDefault="00435A6D" w:rsidP="009B2E4A">
            <w:pPr>
              <w:spacing w:before="120" w:after="120"/>
              <w:rPr>
                <w:rFonts w:ascii="Verdana" w:hAnsi="Verdana" w:cs="Calibri"/>
                <w:i/>
                <w:sz w:val="16"/>
                <w:lang w:val="en-US"/>
              </w:rPr>
            </w:pPr>
          </w:p>
        </w:tc>
        <w:tc>
          <w:tcPr>
            <w:tcW w:w="3303" w:type="dxa"/>
            <w:shd w:val="clear" w:color="auto" w:fill="auto"/>
          </w:tcPr>
          <w:p w:rsidR="00435A6D" w:rsidRPr="00435A6D" w:rsidRDefault="00435A6D" w:rsidP="00D423A9">
            <w:pPr>
              <w:pStyle w:val="Kommentartext"/>
              <w:spacing w:before="120" w:after="120"/>
              <w:rPr>
                <w:rFonts w:ascii="Verdana" w:hAnsi="Verdana" w:cs="Calibri"/>
                <w:i/>
                <w:sz w:val="16"/>
                <w:lang w:val="en-US"/>
              </w:rPr>
            </w:pPr>
          </w:p>
        </w:tc>
        <w:tc>
          <w:tcPr>
            <w:tcW w:w="1275" w:type="dxa"/>
            <w:shd w:val="clear" w:color="auto" w:fill="auto"/>
          </w:tcPr>
          <w:p w:rsidR="00435A6D" w:rsidRPr="00435A6D" w:rsidRDefault="00435A6D" w:rsidP="009B2E4A">
            <w:pPr>
              <w:spacing w:before="120" w:after="120"/>
              <w:rPr>
                <w:rFonts w:ascii="Verdana" w:hAnsi="Verdana" w:cs="Calibri"/>
                <w:i/>
                <w:sz w:val="16"/>
                <w:lang w:val="en-US"/>
              </w:rPr>
            </w:pPr>
          </w:p>
        </w:tc>
        <w:tc>
          <w:tcPr>
            <w:tcW w:w="2410" w:type="dxa"/>
            <w:shd w:val="clear" w:color="auto" w:fill="auto"/>
          </w:tcPr>
          <w:p w:rsidR="00435A6D" w:rsidRPr="00435A6D" w:rsidRDefault="00435A6D" w:rsidP="009B2E4A">
            <w:pPr>
              <w:spacing w:before="120" w:after="120"/>
              <w:rPr>
                <w:rFonts w:ascii="Verdana" w:hAnsi="Verdana" w:cs="Calibri"/>
                <w:i/>
                <w:sz w:val="16"/>
                <w:lang w:val="en-US"/>
              </w:rPr>
            </w:pPr>
          </w:p>
        </w:tc>
      </w:tr>
      <w:tr w:rsidR="00435A6D" w:rsidRPr="00435A6D" w:rsidTr="008266F0">
        <w:trPr>
          <w:trHeight w:val="473"/>
          <w:jc w:val="center"/>
        </w:trPr>
        <w:tc>
          <w:tcPr>
            <w:tcW w:w="1801" w:type="dxa"/>
            <w:shd w:val="clear" w:color="auto" w:fill="auto"/>
          </w:tcPr>
          <w:p w:rsidR="00435A6D" w:rsidRPr="00435A6D" w:rsidRDefault="00435A6D" w:rsidP="009B2E4A">
            <w:pPr>
              <w:spacing w:before="120" w:after="120"/>
              <w:rPr>
                <w:rFonts w:ascii="Verdana" w:hAnsi="Verdana" w:cs="Calibri"/>
                <w:i/>
                <w:sz w:val="16"/>
                <w:lang w:val="en-US"/>
              </w:rPr>
            </w:pPr>
          </w:p>
        </w:tc>
        <w:tc>
          <w:tcPr>
            <w:tcW w:w="3303" w:type="dxa"/>
            <w:shd w:val="clear" w:color="auto" w:fill="auto"/>
          </w:tcPr>
          <w:p w:rsidR="00435A6D" w:rsidRPr="00435A6D" w:rsidRDefault="00435A6D" w:rsidP="00D423A9">
            <w:pPr>
              <w:pStyle w:val="Kommentartext"/>
              <w:spacing w:before="120" w:after="120"/>
              <w:rPr>
                <w:rFonts w:ascii="Verdana" w:hAnsi="Verdana" w:cs="Calibri"/>
                <w:i/>
                <w:sz w:val="16"/>
                <w:lang w:val="en-US"/>
              </w:rPr>
            </w:pPr>
          </w:p>
        </w:tc>
        <w:tc>
          <w:tcPr>
            <w:tcW w:w="1275" w:type="dxa"/>
            <w:shd w:val="clear" w:color="auto" w:fill="auto"/>
          </w:tcPr>
          <w:p w:rsidR="00435A6D" w:rsidRPr="00435A6D" w:rsidRDefault="00435A6D" w:rsidP="009B2E4A">
            <w:pPr>
              <w:spacing w:before="120" w:after="120"/>
              <w:rPr>
                <w:rFonts w:ascii="Verdana" w:hAnsi="Verdana" w:cs="Calibri"/>
                <w:i/>
                <w:sz w:val="16"/>
                <w:lang w:val="en-US"/>
              </w:rPr>
            </w:pPr>
          </w:p>
        </w:tc>
        <w:tc>
          <w:tcPr>
            <w:tcW w:w="2410" w:type="dxa"/>
            <w:shd w:val="clear" w:color="auto" w:fill="auto"/>
          </w:tcPr>
          <w:p w:rsidR="00435A6D" w:rsidRPr="00435A6D" w:rsidRDefault="00435A6D" w:rsidP="009B2E4A">
            <w:pPr>
              <w:spacing w:before="120" w:after="120"/>
              <w:rPr>
                <w:rFonts w:ascii="Verdana" w:hAnsi="Verdana" w:cs="Calibri"/>
                <w:i/>
                <w:sz w:val="16"/>
                <w:lang w:val="en-US"/>
              </w:rPr>
            </w:pPr>
          </w:p>
        </w:tc>
      </w:tr>
      <w:tr w:rsidR="00435A6D" w:rsidRPr="00435A6D" w:rsidTr="008266F0">
        <w:trPr>
          <w:trHeight w:val="473"/>
          <w:jc w:val="center"/>
        </w:trPr>
        <w:tc>
          <w:tcPr>
            <w:tcW w:w="1801" w:type="dxa"/>
            <w:shd w:val="clear" w:color="auto" w:fill="auto"/>
          </w:tcPr>
          <w:p w:rsidR="00435A6D" w:rsidRPr="00435A6D" w:rsidRDefault="00435A6D" w:rsidP="009B2E4A">
            <w:pPr>
              <w:spacing w:before="120" w:after="120"/>
              <w:rPr>
                <w:rFonts w:ascii="Verdana" w:hAnsi="Verdana" w:cs="Calibri"/>
                <w:i/>
                <w:sz w:val="16"/>
                <w:lang w:val="en-US"/>
              </w:rPr>
            </w:pPr>
          </w:p>
        </w:tc>
        <w:tc>
          <w:tcPr>
            <w:tcW w:w="3303" w:type="dxa"/>
            <w:shd w:val="clear" w:color="auto" w:fill="auto"/>
          </w:tcPr>
          <w:p w:rsidR="00435A6D" w:rsidRPr="00435A6D" w:rsidRDefault="00435A6D" w:rsidP="00D423A9">
            <w:pPr>
              <w:pStyle w:val="Kommentartext"/>
              <w:spacing w:before="120" w:after="120"/>
              <w:rPr>
                <w:rFonts w:ascii="Verdana" w:hAnsi="Verdana" w:cs="Calibri"/>
                <w:i/>
                <w:sz w:val="16"/>
                <w:lang w:val="en-US"/>
              </w:rPr>
            </w:pPr>
          </w:p>
        </w:tc>
        <w:tc>
          <w:tcPr>
            <w:tcW w:w="1275" w:type="dxa"/>
            <w:shd w:val="clear" w:color="auto" w:fill="auto"/>
          </w:tcPr>
          <w:p w:rsidR="00435A6D" w:rsidRPr="00435A6D" w:rsidRDefault="00435A6D" w:rsidP="009B2E4A">
            <w:pPr>
              <w:spacing w:before="120" w:after="120"/>
              <w:rPr>
                <w:rFonts w:ascii="Verdana" w:hAnsi="Verdana" w:cs="Calibri"/>
                <w:i/>
                <w:sz w:val="16"/>
                <w:lang w:val="en-US"/>
              </w:rPr>
            </w:pPr>
          </w:p>
        </w:tc>
        <w:tc>
          <w:tcPr>
            <w:tcW w:w="2410" w:type="dxa"/>
            <w:shd w:val="clear" w:color="auto" w:fill="auto"/>
          </w:tcPr>
          <w:p w:rsidR="00435A6D" w:rsidRPr="00435A6D" w:rsidRDefault="00435A6D" w:rsidP="009B2E4A">
            <w:pPr>
              <w:spacing w:before="120" w:after="120"/>
              <w:rPr>
                <w:rFonts w:ascii="Verdana" w:hAnsi="Verdana" w:cs="Calibri"/>
                <w:i/>
                <w:sz w:val="16"/>
                <w:lang w:val="en-US"/>
              </w:rPr>
            </w:pPr>
          </w:p>
        </w:tc>
      </w:tr>
      <w:tr w:rsidR="00435A6D" w:rsidRPr="00435A6D" w:rsidTr="008266F0">
        <w:trPr>
          <w:trHeight w:val="473"/>
          <w:jc w:val="center"/>
        </w:trPr>
        <w:tc>
          <w:tcPr>
            <w:tcW w:w="1801" w:type="dxa"/>
            <w:shd w:val="clear" w:color="auto" w:fill="auto"/>
          </w:tcPr>
          <w:p w:rsidR="00435A6D" w:rsidRPr="00435A6D" w:rsidRDefault="00435A6D" w:rsidP="009B2E4A">
            <w:pPr>
              <w:spacing w:before="120" w:after="120"/>
              <w:rPr>
                <w:rFonts w:ascii="Verdana" w:hAnsi="Verdana" w:cs="Calibri"/>
                <w:i/>
                <w:sz w:val="16"/>
                <w:lang w:val="en-US"/>
              </w:rPr>
            </w:pPr>
          </w:p>
        </w:tc>
        <w:tc>
          <w:tcPr>
            <w:tcW w:w="3303" w:type="dxa"/>
            <w:shd w:val="clear" w:color="auto" w:fill="auto"/>
          </w:tcPr>
          <w:p w:rsidR="00435A6D" w:rsidRPr="00435A6D" w:rsidRDefault="00435A6D" w:rsidP="00D423A9">
            <w:pPr>
              <w:pStyle w:val="Kommentartext"/>
              <w:spacing w:before="120" w:after="120"/>
              <w:rPr>
                <w:rFonts w:ascii="Verdana" w:hAnsi="Verdana" w:cs="Calibri"/>
                <w:i/>
                <w:sz w:val="16"/>
                <w:lang w:val="en-US"/>
              </w:rPr>
            </w:pPr>
          </w:p>
        </w:tc>
        <w:tc>
          <w:tcPr>
            <w:tcW w:w="1275" w:type="dxa"/>
            <w:shd w:val="clear" w:color="auto" w:fill="auto"/>
          </w:tcPr>
          <w:p w:rsidR="00435A6D" w:rsidRPr="00435A6D" w:rsidRDefault="00435A6D" w:rsidP="009B2E4A">
            <w:pPr>
              <w:spacing w:before="120" w:after="120"/>
              <w:rPr>
                <w:rFonts w:ascii="Verdana" w:hAnsi="Verdana" w:cs="Calibri"/>
                <w:i/>
                <w:sz w:val="16"/>
                <w:lang w:val="en-US"/>
              </w:rPr>
            </w:pPr>
          </w:p>
        </w:tc>
        <w:tc>
          <w:tcPr>
            <w:tcW w:w="2410" w:type="dxa"/>
            <w:shd w:val="clear" w:color="auto" w:fill="auto"/>
          </w:tcPr>
          <w:p w:rsidR="00435A6D" w:rsidRPr="00435A6D" w:rsidRDefault="00435A6D" w:rsidP="009B2E4A">
            <w:pPr>
              <w:spacing w:before="120" w:after="120"/>
              <w:rPr>
                <w:rFonts w:ascii="Verdana" w:hAnsi="Verdana" w:cs="Calibri"/>
                <w:i/>
                <w:sz w:val="16"/>
                <w:lang w:val="en-US"/>
              </w:rPr>
            </w:pPr>
          </w:p>
        </w:tc>
      </w:tr>
      <w:tr w:rsidR="00435A6D" w:rsidRPr="00435A6D" w:rsidTr="008266F0">
        <w:trPr>
          <w:trHeight w:val="473"/>
          <w:jc w:val="center"/>
        </w:trPr>
        <w:tc>
          <w:tcPr>
            <w:tcW w:w="1801" w:type="dxa"/>
            <w:shd w:val="clear" w:color="auto" w:fill="auto"/>
          </w:tcPr>
          <w:p w:rsidR="00435A6D" w:rsidRPr="00435A6D" w:rsidRDefault="00435A6D" w:rsidP="009B2E4A">
            <w:pPr>
              <w:spacing w:before="120" w:after="120"/>
              <w:rPr>
                <w:rFonts w:ascii="Verdana" w:hAnsi="Verdana" w:cs="Calibri"/>
                <w:i/>
                <w:sz w:val="16"/>
                <w:lang w:val="en-US"/>
              </w:rPr>
            </w:pPr>
          </w:p>
        </w:tc>
        <w:tc>
          <w:tcPr>
            <w:tcW w:w="3303" w:type="dxa"/>
            <w:shd w:val="clear" w:color="auto" w:fill="auto"/>
          </w:tcPr>
          <w:p w:rsidR="00435A6D" w:rsidRPr="00435A6D" w:rsidRDefault="00435A6D" w:rsidP="00D423A9">
            <w:pPr>
              <w:pStyle w:val="Kommentartext"/>
              <w:spacing w:before="120" w:after="120"/>
              <w:rPr>
                <w:rFonts w:ascii="Verdana" w:hAnsi="Verdana" w:cs="Calibri"/>
                <w:i/>
                <w:sz w:val="16"/>
                <w:lang w:val="en-US"/>
              </w:rPr>
            </w:pPr>
          </w:p>
        </w:tc>
        <w:tc>
          <w:tcPr>
            <w:tcW w:w="1275" w:type="dxa"/>
            <w:shd w:val="clear" w:color="auto" w:fill="auto"/>
          </w:tcPr>
          <w:p w:rsidR="00435A6D" w:rsidRPr="00435A6D" w:rsidRDefault="00435A6D" w:rsidP="009B2E4A">
            <w:pPr>
              <w:spacing w:before="120" w:after="120"/>
              <w:rPr>
                <w:rFonts w:ascii="Verdana" w:hAnsi="Verdana" w:cs="Calibri"/>
                <w:i/>
                <w:sz w:val="16"/>
                <w:lang w:val="en-US"/>
              </w:rPr>
            </w:pPr>
          </w:p>
        </w:tc>
        <w:tc>
          <w:tcPr>
            <w:tcW w:w="2410" w:type="dxa"/>
            <w:shd w:val="clear" w:color="auto" w:fill="auto"/>
          </w:tcPr>
          <w:p w:rsidR="00435A6D" w:rsidRPr="00435A6D" w:rsidRDefault="00435A6D" w:rsidP="009B2E4A">
            <w:pPr>
              <w:spacing w:before="120" w:after="120"/>
              <w:rPr>
                <w:rFonts w:ascii="Verdana" w:hAnsi="Verdana" w:cs="Calibri"/>
                <w:i/>
                <w:sz w:val="16"/>
                <w:lang w:val="en-US"/>
              </w:rPr>
            </w:pPr>
          </w:p>
        </w:tc>
      </w:tr>
      <w:tr w:rsidR="00435A6D" w:rsidRPr="00435A6D" w:rsidTr="008266F0">
        <w:trPr>
          <w:trHeight w:val="473"/>
          <w:jc w:val="center"/>
        </w:trPr>
        <w:tc>
          <w:tcPr>
            <w:tcW w:w="1801" w:type="dxa"/>
            <w:shd w:val="clear" w:color="auto" w:fill="auto"/>
          </w:tcPr>
          <w:p w:rsidR="00435A6D" w:rsidRPr="00435A6D" w:rsidRDefault="00435A6D" w:rsidP="009B2E4A">
            <w:pPr>
              <w:spacing w:before="120" w:after="120"/>
              <w:rPr>
                <w:rFonts w:ascii="Verdana" w:hAnsi="Verdana" w:cs="Calibri"/>
                <w:i/>
                <w:sz w:val="16"/>
                <w:lang w:val="en-US"/>
              </w:rPr>
            </w:pPr>
          </w:p>
        </w:tc>
        <w:tc>
          <w:tcPr>
            <w:tcW w:w="3303" w:type="dxa"/>
            <w:shd w:val="clear" w:color="auto" w:fill="auto"/>
          </w:tcPr>
          <w:p w:rsidR="00435A6D" w:rsidRPr="00435A6D" w:rsidRDefault="00435A6D" w:rsidP="00D423A9">
            <w:pPr>
              <w:pStyle w:val="Kommentartext"/>
              <w:spacing w:before="120" w:after="120"/>
              <w:rPr>
                <w:rFonts w:ascii="Verdana" w:hAnsi="Verdana" w:cs="Calibri"/>
                <w:i/>
                <w:sz w:val="16"/>
                <w:lang w:val="en-US"/>
              </w:rPr>
            </w:pPr>
          </w:p>
        </w:tc>
        <w:tc>
          <w:tcPr>
            <w:tcW w:w="1275" w:type="dxa"/>
            <w:shd w:val="clear" w:color="auto" w:fill="auto"/>
          </w:tcPr>
          <w:p w:rsidR="00435A6D" w:rsidRPr="00435A6D" w:rsidRDefault="00435A6D" w:rsidP="009B2E4A">
            <w:pPr>
              <w:spacing w:before="120" w:after="120"/>
              <w:rPr>
                <w:rFonts w:ascii="Verdana" w:hAnsi="Verdana" w:cs="Calibri"/>
                <w:i/>
                <w:sz w:val="16"/>
                <w:lang w:val="en-US"/>
              </w:rPr>
            </w:pPr>
          </w:p>
        </w:tc>
        <w:tc>
          <w:tcPr>
            <w:tcW w:w="2410" w:type="dxa"/>
            <w:shd w:val="clear" w:color="auto" w:fill="auto"/>
          </w:tcPr>
          <w:p w:rsidR="00435A6D" w:rsidRPr="00435A6D" w:rsidRDefault="00435A6D" w:rsidP="009B2E4A">
            <w:pPr>
              <w:spacing w:before="120" w:after="120"/>
              <w:rPr>
                <w:rFonts w:ascii="Verdana" w:hAnsi="Verdana" w:cs="Calibri"/>
                <w:i/>
                <w:sz w:val="16"/>
                <w:lang w:val="en-US"/>
              </w:rPr>
            </w:pPr>
          </w:p>
        </w:tc>
      </w:tr>
      <w:tr w:rsidR="00435A6D" w:rsidRPr="00435A6D" w:rsidTr="008266F0">
        <w:trPr>
          <w:trHeight w:val="473"/>
          <w:jc w:val="center"/>
        </w:trPr>
        <w:tc>
          <w:tcPr>
            <w:tcW w:w="1801" w:type="dxa"/>
            <w:shd w:val="clear" w:color="auto" w:fill="auto"/>
          </w:tcPr>
          <w:p w:rsidR="00435A6D" w:rsidRPr="00435A6D" w:rsidRDefault="00435A6D" w:rsidP="009B2E4A">
            <w:pPr>
              <w:spacing w:before="120" w:after="120"/>
              <w:rPr>
                <w:rFonts w:ascii="Verdana" w:hAnsi="Verdana" w:cs="Calibri"/>
                <w:i/>
                <w:sz w:val="16"/>
                <w:lang w:val="en-US"/>
              </w:rPr>
            </w:pPr>
          </w:p>
        </w:tc>
        <w:tc>
          <w:tcPr>
            <w:tcW w:w="3303" w:type="dxa"/>
            <w:shd w:val="clear" w:color="auto" w:fill="auto"/>
          </w:tcPr>
          <w:p w:rsidR="00435A6D" w:rsidRPr="00435A6D" w:rsidRDefault="00435A6D" w:rsidP="00D423A9">
            <w:pPr>
              <w:pStyle w:val="Kommentartext"/>
              <w:spacing w:before="120" w:after="120"/>
              <w:rPr>
                <w:rFonts w:ascii="Verdana" w:hAnsi="Verdana" w:cs="Calibri"/>
                <w:i/>
                <w:sz w:val="16"/>
                <w:lang w:val="en-US"/>
              </w:rPr>
            </w:pPr>
          </w:p>
        </w:tc>
        <w:tc>
          <w:tcPr>
            <w:tcW w:w="1275" w:type="dxa"/>
            <w:shd w:val="clear" w:color="auto" w:fill="auto"/>
          </w:tcPr>
          <w:p w:rsidR="00435A6D" w:rsidRPr="00435A6D" w:rsidRDefault="00435A6D" w:rsidP="009B2E4A">
            <w:pPr>
              <w:spacing w:before="120" w:after="120"/>
              <w:rPr>
                <w:rFonts w:ascii="Verdana" w:hAnsi="Verdana" w:cs="Calibri"/>
                <w:i/>
                <w:sz w:val="16"/>
                <w:lang w:val="en-US"/>
              </w:rPr>
            </w:pPr>
          </w:p>
        </w:tc>
        <w:tc>
          <w:tcPr>
            <w:tcW w:w="2410" w:type="dxa"/>
            <w:shd w:val="clear" w:color="auto" w:fill="auto"/>
          </w:tcPr>
          <w:p w:rsidR="00435A6D" w:rsidRPr="00435A6D" w:rsidRDefault="00435A6D" w:rsidP="009B2E4A">
            <w:pPr>
              <w:spacing w:before="120" w:after="120"/>
              <w:rPr>
                <w:rFonts w:ascii="Verdana" w:hAnsi="Verdana" w:cs="Calibri"/>
                <w:i/>
                <w:sz w:val="16"/>
                <w:lang w:val="en-US"/>
              </w:rPr>
            </w:pPr>
          </w:p>
        </w:tc>
      </w:tr>
      <w:tr w:rsidR="00435A6D" w:rsidRPr="00435A6D" w:rsidTr="008266F0">
        <w:trPr>
          <w:trHeight w:val="473"/>
          <w:jc w:val="center"/>
        </w:trPr>
        <w:tc>
          <w:tcPr>
            <w:tcW w:w="1801" w:type="dxa"/>
            <w:shd w:val="clear" w:color="auto" w:fill="auto"/>
          </w:tcPr>
          <w:p w:rsidR="00435A6D" w:rsidRPr="00435A6D" w:rsidRDefault="00435A6D" w:rsidP="009B2E4A">
            <w:pPr>
              <w:spacing w:before="120" w:after="120"/>
              <w:rPr>
                <w:rFonts w:ascii="Verdana" w:hAnsi="Verdana" w:cs="Calibri"/>
                <w:i/>
                <w:sz w:val="16"/>
                <w:lang w:val="en-US"/>
              </w:rPr>
            </w:pPr>
          </w:p>
        </w:tc>
        <w:tc>
          <w:tcPr>
            <w:tcW w:w="3303" w:type="dxa"/>
            <w:shd w:val="clear" w:color="auto" w:fill="auto"/>
          </w:tcPr>
          <w:p w:rsidR="00435A6D" w:rsidRPr="00435A6D" w:rsidRDefault="00435A6D" w:rsidP="00D423A9">
            <w:pPr>
              <w:pStyle w:val="Kommentartext"/>
              <w:spacing w:before="120" w:after="120"/>
              <w:rPr>
                <w:rFonts w:ascii="Verdana" w:hAnsi="Verdana" w:cs="Calibri"/>
                <w:i/>
                <w:sz w:val="16"/>
                <w:lang w:val="en-US"/>
              </w:rPr>
            </w:pPr>
          </w:p>
        </w:tc>
        <w:tc>
          <w:tcPr>
            <w:tcW w:w="1275" w:type="dxa"/>
            <w:shd w:val="clear" w:color="auto" w:fill="auto"/>
          </w:tcPr>
          <w:p w:rsidR="00435A6D" w:rsidRPr="00435A6D" w:rsidRDefault="00435A6D" w:rsidP="009B2E4A">
            <w:pPr>
              <w:spacing w:before="120" w:after="120"/>
              <w:rPr>
                <w:rFonts w:ascii="Verdana" w:hAnsi="Verdana" w:cs="Calibri"/>
                <w:i/>
                <w:sz w:val="16"/>
                <w:lang w:val="en-US"/>
              </w:rPr>
            </w:pPr>
          </w:p>
        </w:tc>
        <w:tc>
          <w:tcPr>
            <w:tcW w:w="2410" w:type="dxa"/>
            <w:shd w:val="clear" w:color="auto" w:fill="auto"/>
          </w:tcPr>
          <w:p w:rsidR="00435A6D" w:rsidRPr="00435A6D" w:rsidRDefault="00435A6D" w:rsidP="009B2E4A">
            <w:pPr>
              <w:spacing w:before="120" w:after="120"/>
              <w:rPr>
                <w:rFonts w:ascii="Verdana" w:hAnsi="Verdana" w:cs="Calibri"/>
                <w:i/>
                <w:sz w:val="16"/>
                <w:lang w:val="en-US"/>
              </w:rPr>
            </w:pPr>
          </w:p>
        </w:tc>
      </w:tr>
      <w:tr w:rsidR="00435A6D" w:rsidRPr="00435A6D" w:rsidTr="008266F0">
        <w:trPr>
          <w:trHeight w:val="473"/>
          <w:jc w:val="center"/>
        </w:trPr>
        <w:tc>
          <w:tcPr>
            <w:tcW w:w="1801" w:type="dxa"/>
            <w:shd w:val="clear" w:color="auto" w:fill="auto"/>
          </w:tcPr>
          <w:p w:rsidR="00435A6D" w:rsidRPr="00435A6D" w:rsidRDefault="00435A6D" w:rsidP="009B2E4A">
            <w:pPr>
              <w:spacing w:before="120" w:after="120"/>
              <w:rPr>
                <w:rFonts w:ascii="Verdana" w:hAnsi="Verdana" w:cs="Calibri"/>
                <w:i/>
                <w:sz w:val="16"/>
                <w:lang w:val="en-US"/>
              </w:rPr>
            </w:pPr>
          </w:p>
        </w:tc>
        <w:tc>
          <w:tcPr>
            <w:tcW w:w="3303" w:type="dxa"/>
            <w:shd w:val="clear" w:color="auto" w:fill="auto"/>
          </w:tcPr>
          <w:p w:rsidR="00435A6D" w:rsidRPr="00435A6D" w:rsidRDefault="00435A6D" w:rsidP="00D423A9">
            <w:pPr>
              <w:pStyle w:val="Kommentartext"/>
              <w:spacing w:before="120" w:after="120"/>
              <w:rPr>
                <w:rFonts w:ascii="Verdana" w:hAnsi="Verdana" w:cs="Calibri"/>
                <w:i/>
                <w:sz w:val="16"/>
                <w:lang w:val="en-US"/>
              </w:rPr>
            </w:pPr>
          </w:p>
        </w:tc>
        <w:tc>
          <w:tcPr>
            <w:tcW w:w="1275" w:type="dxa"/>
            <w:shd w:val="clear" w:color="auto" w:fill="auto"/>
          </w:tcPr>
          <w:p w:rsidR="00435A6D" w:rsidRPr="00435A6D" w:rsidRDefault="00435A6D" w:rsidP="009B2E4A">
            <w:pPr>
              <w:spacing w:before="120" w:after="120"/>
              <w:rPr>
                <w:rFonts w:ascii="Verdana" w:hAnsi="Verdana" w:cs="Calibri"/>
                <w:i/>
                <w:sz w:val="16"/>
                <w:lang w:val="en-US"/>
              </w:rPr>
            </w:pPr>
          </w:p>
        </w:tc>
        <w:tc>
          <w:tcPr>
            <w:tcW w:w="2410" w:type="dxa"/>
            <w:shd w:val="clear" w:color="auto" w:fill="auto"/>
          </w:tcPr>
          <w:p w:rsidR="00435A6D" w:rsidRPr="00435A6D" w:rsidRDefault="00435A6D" w:rsidP="009B2E4A">
            <w:pPr>
              <w:spacing w:before="120" w:after="120"/>
              <w:rPr>
                <w:rFonts w:ascii="Verdana" w:hAnsi="Verdana" w:cs="Calibri"/>
                <w:i/>
                <w:sz w:val="16"/>
                <w:lang w:val="en-US"/>
              </w:rPr>
            </w:pPr>
          </w:p>
        </w:tc>
      </w:tr>
      <w:tr w:rsidR="00435A6D" w:rsidRPr="00435A6D" w:rsidTr="008266F0">
        <w:trPr>
          <w:trHeight w:val="473"/>
          <w:jc w:val="center"/>
        </w:trPr>
        <w:tc>
          <w:tcPr>
            <w:tcW w:w="1801" w:type="dxa"/>
            <w:shd w:val="clear" w:color="auto" w:fill="auto"/>
          </w:tcPr>
          <w:p w:rsidR="00435A6D" w:rsidRPr="00435A6D" w:rsidRDefault="00435A6D" w:rsidP="009B2E4A">
            <w:pPr>
              <w:spacing w:before="120" w:after="120"/>
              <w:rPr>
                <w:rFonts w:ascii="Verdana" w:hAnsi="Verdana" w:cs="Calibri"/>
                <w:i/>
                <w:sz w:val="16"/>
                <w:lang w:val="en-US"/>
              </w:rPr>
            </w:pPr>
          </w:p>
        </w:tc>
        <w:tc>
          <w:tcPr>
            <w:tcW w:w="3303" w:type="dxa"/>
            <w:shd w:val="clear" w:color="auto" w:fill="auto"/>
          </w:tcPr>
          <w:p w:rsidR="00435A6D" w:rsidRPr="00435A6D" w:rsidRDefault="00435A6D" w:rsidP="00D423A9">
            <w:pPr>
              <w:pStyle w:val="Kommentartext"/>
              <w:spacing w:before="120" w:after="120"/>
              <w:rPr>
                <w:rFonts w:ascii="Verdana" w:hAnsi="Verdana" w:cs="Calibri"/>
                <w:i/>
                <w:sz w:val="16"/>
                <w:lang w:val="en-US"/>
              </w:rPr>
            </w:pPr>
          </w:p>
        </w:tc>
        <w:tc>
          <w:tcPr>
            <w:tcW w:w="1275" w:type="dxa"/>
            <w:shd w:val="clear" w:color="auto" w:fill="auto"/>
          </w:tcPr>
          <w:p w:rsidR="00435A6D" w:rsidRPr="00435A6D" w:rsidRDefault="00435A6D" w:rsidP="009B2E4A">
            <w:pPr>
              <w:spacing w:before="120" w:after="120"/>
              <w:rPr>
                <w:rFonts w:ascii="Verdana" w:hAnsi="Verdana" w:cs="Calibri"/>
                <w:i/>
                <w:sz w:val="16"/>
                <w:lang w:val="en-US"/>
              </w:rPr>
            </w:pPr>
          </w:p>
        </w:tc>
        <w:tc>
          <w:tcPr>
            <w:tcW w:w="2410" w:type="dxa"/>
            <w:shd w:val="clear" w:color="auto" w:fill="auto"/>
          </w:tcPr>
          <w:p w:rsidR="00435A6D" w:rsidRPr="00435A6D" w:rsidRDefault="00435A6D" w:rsidP="009B2E4A">
            <w:pPr>
              <w:spacing w:before="120" w:after="120"/>
              <w:rPr>
                <w:rFonts w:ascii="Verdana" w:hAnsi="Verdana" w:cs="Calibri"/>
                <w:i/>
                <w:sz w:val="16"/>
                <w:lang w:val="en-US"/>
              </w:rPr>
            </w:pPr>
          </w:p>
        </w:tc>
      </w:tr>
      <w:tr w:rsidR="00D423A9" w:rsidRPr="00435A6D" w:rsidTr="008266F0">
        <w:trPr>
          <w:trHeight w:val="473"/>
          <w:jc w:val="center"/>
        </w:trPr>
        <w:tc>
          <w:tcPr>
            <w:tcW w:w="1801" w:type="dxa"/>
            <w:shd w:val="clear" w:color="auto" w:fill="auto"/>
          </w:tcPr>
          <w:p w:rsidR="00D423A9" w:rsidRPr="00435A6D" w:rsidRDefault="00D423A9" w:rsidP="009B2E4A">
            <w:pPr>
              <w:spacing w:before="120" w:after="120"/>
              <w:rPr>
                <w:rFonts w:ascii="Verdana" w:hAnsi="Verdana" w:cs="Calibri"/>
                <w:i/>
                <w:sz w:val="16"/>
                <w:lang w:val="en-US"/>
              </w:rPr>
            </w:pPr>
          </w:p>
        </w:tc>
        <w:tc>
          <w:tcPr>
            <w:tcW w:w="3303" w:type="dxa"/>
            <w:shd w:val="clear" w:color="auto" w:fill="auto"/>
          </w:tcPr>
          <w:p w:rsidR="00D423A9" w:rsidRPr="00435A6D" w:rsidRDefault="00D423A9" w:rsidP="009B2E4A">
            <w:pPr>
              <w:pStyle w:val="Kommentartext"/>
              <w:spacing w:before="120" w:after="120"/>
              <w:rPr>
                <w:rFonts w:ascii="Verdana" w:hAnsi="Verdana" w:cs="Calibri"/>
                <w:i/>
                <w:sz w:val="16"/>
                <w:lang w:val="en-US"/>
              </w:rPr>
            </w:pPr>
          </w:p>
        </w:tc>
        <w:tc>
          <w:tcPr>
            <w:tcW w:w="1275" w:type="dxa"/>
            <w:shd w:val="clear" w:color="auto" w:fill="auto"/>
          </w:tcPr>
          <w:p w:rsidR="00D423A9" w:rsidRPr="00435A6D" w:rsidRDefault="00D423A9" w:rsidP="009B2E4A">
            <w:pPr>
              <w:spacing w:before="120" w:after="120"/>
              <w:rPr>
                <w:rFonts w:ascii="Verdana" w:hAnsi="Verdana" w:cs="Calibri"/>
                <w:i/>
                <w:sz w:val="16"/>
                <w:lang w:val="en-US"/>
              </w:rPr>
            </w:pPr>
          </w:p>
        </w:tc>
        <w:tc>
          <w:tcPr>
            <w:tcW w:w="2410" w:type="dxa"/>
            <w:shd w:val="clear" w:color="auto" w:fill="auto"/>
          </w:tcPr>
          <w:p w:rsidR="00D423A9" w:rsidRPr="00435A6D" w:rsidRDefault="00D423A9" w:rsidP="009B2E4A">
            <w:pPr>
              <w:spacing w:before="120" w:after="120"/>
              <w:rPr>
                <w:rFonts w:ascii="Verdana" w:hAnsi="Verdana" w:cs="Calibri"/>
                <w:i/>
                <w:sz w:val="16"/>
                <w:lang w:val="en-US"/>
              </w:rPr>
            </w:pPr>
          </w:p>
        </w:tc>
      </w:tr>
      <w:tr w:rsidR="00D423A9" w:rsidRPr="00435A6D" w:rsidTr="008266F0">
        <w:trPr>
          <w:trHeight w:val="473"/>
          <w:jc w:val="center"/>
        </w:trPr>
        <w:tc>
          <w:tcPr>
            <w:tcW w:w="1801" w:type="dxa"/>
            <w:shd w:val="clear" w:color="auto" w:fill="auto"/>
          </w:tcPr>
          <w:p w:rsidR="00D423A9" w:rsidRPr="00435A6D" w:rsidRDefault="00D423A9" w:rsidP="009B2E4A">
            <w:pPr>
              <w:spacing w:before="120" w:after="120"/>
              <w:rPr>
                <w:rFonts w:ascii="Verdana" w:hAnsi="Verdana" w:cs="Calibri"/>
                <w:i/>
                <w:sz w:val="16"/>
                <w:lang w:val="en-US"/>
              </w:rPr>
            </w:pPr>
          </w:p>
        </w:tc>
        <w:tc>
          <w:tcPr>
            <w:tcW w:w="3303" w:type="dxa"/>
            <w:shd w:val="clear" w:color="auto" w:fill="auto"/>
          </w:tcPr>
          <w:p w:rsidR="00D423A9" w:rsidRPr="00435A6D" w:rsidRDefault="00D423A9" w:rsidP="009B2E4A">
            <w:pPr>
              <w:pStyle w:val="Kommentartext"/>
              <w:spacing w:before="120" w:after="120"/>
              <w:rPr>
                <w:rFonts w:ascii="Verdana" w:hAnsi="Verdana" w:cs="Calibri"/>
                <w:i/>
                <w:sz w:val="16"/>
                <w:lang w:val="en-US"/>
              </w:rPr>
            </w:pPr>
          </w:p>
        </w:tc>
        <w:tc>
          <w:tcPr>
            <w:tcW w:w="1275" w:type="dxa"/>
            <w:shd w:val="clear" w:color="auto" w:fill="auto"/>
          </w:tcPr>
          <w:p w:rsidR="00D423A9" w:rsidRPr="00435A6D" w:rsidRDefault="00D423A9" w:rsidP="009B2E4A">
            <w:pPr>
              <w:spacing w:before="120" w:after="120"/>
              <w:rPr>
                <w:rFonts w:ascii="Verdana" w:hAnsi="Verdana" w:cs="Calibri"/>
                <w:i/>
                <w:sz w:val="16"/>
                <w:lang w:val="en-US"/>
              </w:rPr>
            </w:pPr>
          </w:p>
        </w:tc>
        <w:tc>
          <w:tcPr>
            <w:tcW w:w="2410" w:type="dxa"/>
            <w:shd w:val="clear" w:color="auto" w:fill="auto"/>
          </w:tcPr>
          <w:p w:rsidR="00D423A9" w:rsidRPr="00435A6D" w:rsidRDefault="00D423A9" w:rsidP="004D5A20">
            <w:pPr>
              <w:spacing w:before="120" w:after="0"/>
              <w:rPr>
                <w:rFonts w:ascii="Verdana" w:hAnsi="Verdana" w:cs="Calibri"/>
                <w:sz w:val="16"/>
                <w:lang w:val="en-US"/>
              </w:rPr>
            </w:pPr>
            <w:r w:rsidRPr="00435A6D">
              <w:rPr>
                <w:rFonts w:ascii="Verdana" w:hAnsi="Verdana" w:cs="Calibri"/>
                <w:sz w:val="16"/>
                <w:lang w:val="en-US"/>
              </w:rPr>
              <w:t>Total: …………</w:t>
            </w:r>
          </w:p>
        </w:tc>
      </w:tr>
    </w:tbl>
    <w:p w:rsidR="00B256DE" w:rsidRPr="00435A6D" w:rsidRDefault="00B256DE" w:rsidP="00B256DE">
      <w:pPr>
        <w:pStyle w:val="Listenabsatz"/>
        <w:suppressAutoHyphens w:val="0"/>
        <w:ind w:left="0"/>
        <w:jc w:val="both"/>
        <w:rPr>
          <w:rFonts w:ascii="Verdana" w:hAnsi="Verdana" w:cs="Calibri"/>
          <w:sz w:val="20"/>
          <w:szCs w:val="20"/>
          <w:u w:val="single"/>
          <w:lang w:val="en-US"/>
        </w:rPr>
      </w:pPr>
    </w:p>
    <w:p w:rsidR="00B256DE" w:rsidRPr="00435A6D" w:rsidRDefault="00B256DE" w:rsidP="00D462C9">
      <w:pPr>
        <w:keepNext/>
        <w:keepLines/>
        <w:tabs>
          <w:tab w:val="left" w:pos="426"/>
        </w:tabs>
        <w:spacing w:after="0"/>
        <w:rPr>
          <w:rFonts w:ascii="Verdana" w:hAnsi="Verdana" w:cs="Calibri"/>
          <w:sz w:val="20"/>
          <w:lang w:val="en-US"/>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B256DE" w:rsidRPr="00435A6D" w:rsidTr="00280F15">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rsidR="00B256DE" w:rsidRPr="00435A6D" w:rsidRDefault="00B256DE" w:rsidP="00AA1AA5">
            <w:pPr>
              <w:spacing w:before="60" w:after="120"/>
              <w:ind w:left="-6" w:firstLine="6"/>
              <w:rPr>
                <w:rFonts w:ascii="Verdana" w:hAnsi="Verdana" w:cs="Calibri"/>
                <w:b/>
                <w:sz w:val="20"/>
                <w:lang w:val="en-US"/>
              </w:rPr>
            </w:pPr>
            <w:r w:rsidRPr="00435A6D">
              <w:rPr>
                <w:rFonts w:ascii="Verdana" w:hAnsi="Verdana" w:cs="Calibri"/>
                <w:b/>
                <w:sz w:val="20"/>
                <w:lang w:val="en-US"/>
              </w:rPr>
              <w:t>Language competence of the student</w:t>
            </w:r>
          </w:p>
          <w:p w:rsidR="00B256DE" w:rsidRPr="00435A6D" w:rsidRDefault="00B256DE" w:rsidP="009B2E4A">
            <w:pPr>
              <w:spacing w:after="0"/>
              <w:rPr>
                <w:rFonts w:ascii="Verdana" w:hAnsi="Verdana" w:cs="Calibri"/>
                <w:sz w:val="20"/>
                <w:lang w:val="en-US"/>
              </w:rPr>
            </w:pPr>
            <w:r w:rsidRPr="00435A6D">
              <w:rPr>
                <w:rFonts w:ascii="Verdana" w:hAnsi="Verdana" w:cs="Calibri"/>
                <w:sz w:val="20"/>
                <w:lang w:val="en-US"/>
              </w:rPr>
              <w:t>The level of language competence</w:t>
            </w:r>
            <w:r w:rsidRPr="00435A6D">
              <w:rPr>
                <w:rStyle w:val="Endnotenzeichen"/>
                <w:rFonts w:ascii="Verdana" w:hAnsi="Verdana" w:cs="Calibri"/>
                <w:sz w:val="20"/>
                <w:lang w:val="en-US"/>
              </w:rPr>
              <w:endnoteReference w:id="8"/>
            </w:r>
            <w:r w:rsidRPr="00435A6D">
              <w:rPr>
                <w:rFonts w:ascii="Verdana" w:hAnsi="Verdana" w:cs="Calibri"/>
                <w:sz w:val="20"/>
                <w:lang w:val="en-US"/>
              </w:rPr>
              <w:t xml:space="preserve"> in </w:t>
            </w:r>
            <w:r w:rsidR="005E7EEC" w:rsidRPr="00435A6D">
              <w:rPr>
                <w:rFonts w:ascii="Verdana" w:hAnsi="Verdana" w:cs="Calibri"/>
                <w:i/>
                <w:sz w:val="20"/>
                <w:lang w:val="en-US"/>
              </w:rPr>
              <w:t>German</w:t>
            </w:r>
            <w:r w:rsidRPr="00435A6D">
              <w:rPr>
                <w:rFonts w:ascii="Verdana" w:hAnsi="Verdana" w:cs="Calibri"/>
                <w:sz w:val="20"/>
                <w:lang w:val="en-US"/>
              </w:rPr>
              <w:t xml:space="preserve"> that the student already has or agrees to acquire by the start of the study period is:</w:t>
            </w:r>
          </w:p>
          <w:p w:rsidR="00B256DE" w:rsidRPr="00435A6D" w:rsidRDefault="00B256DE" w:rsidP="009B2E4A">
            <w:pPr>
              <w:spacing w:after="0"/>
              <w:rPr>
                <w:rFonts w:ascii="Verdana" w:hAnsi="Verdana" w:cs="Calibri"/>
                <w:sz w:val="20"/>
                <w:lang w:val="en-US"/>
              </w:rPr>
            </w:pPr>
            <w:r w:rsidRPr="00435A6D">
              <w:rPr>
                <w:rFonts w:ascii="Verdana" w:hAnsi="Verdana" w:cs="Calibri"/>
                <w:sz w:val="20"/>
                <w:lang w:val="en-US"/>
              </w:rPr>
              <w:t xml:space="preserve">A1 </w:t>
            </w:r>
            <w:r w:rsidRPr="00435A6D">
              <w:rPr>
                <w:rFonts w:ascii="Verdana" w:hAnsi="Verdana" w:cs="Calibri"/>
                <w:sz w:val="20"/>
                <w:lang w:val="en-US"/>
              </w:rPr>
              <w:sym w:font="Wingdings" w:char="F06F"/>
            </w:r>
            <w:r w:rsidRPr="00435A6D">
              <w:rPr>
                <w:rFonts w:ascii="Verdana" w:hAnsi="Verdana" w:cs="Calibri"/>
                <w:sz w:val="20"/>
                <w:lang w:val="en-US"/>
              </w:rPr>
              <w:t xml:space="preserve">     A2 </w:t>
            </w:r>
            <w:r w:rsidRPr="00435A6D">
              <w:rPr>
                <w:rFonts w:ascii="Verdana" w:hAnsi="Verdana" w:cs="Calibri"/>
                <w:sz w:val="20"/>
                <w:lang w:val="en-US"/>
              </w:rPr>
              <w:sym w:font="Wingdings" w:char="F06F"/>
            </w:r>
            <w:r w:rsidRPr="00435A6D">
              <w:rPr>
                <w:rFonts w:ascii="Verdana" w:hAnsi="Verdana" w:cs="Calibri"/>
                <w:sz w:val="20"/>
                <w:lang w:val="en-US"/>
              </w:rPr>
              <w:t xml:space="preserve">     B1 </w:t>
            </w:r>
            <w:r w:rsidRPr="00435A6D">
              <w:rPr>
                <w:rFonts w:ascii="Verdana" w:hAnsi="Verdana" w:cs="Calibri"/>
                <w:sz w:val="20"/>
                <w:lang w:val="en-US"/>
              </w:rPr>
              <w:sym w:font="Wingdings" w:char="F06F"/>
            </w:r>
            <w:r w:rsidRPr="00435A6D">
              <w:rPr>
                <w:rFonts w:ascii="Verdana" w:hAnsi="Verdana" w:cs="Calibri"/>
                <w:sz w:val="20"/>
                <w:lang w:val="en-US"/>
              </w:rPr>
              <w:t xml:space="preserve">     B2 </w:t>
            </w:r>
            <w:r w:rsidRPr="00435A6D">
              <w:rPr>
                <w:rFonts w:ascii="Verdana" w:hAnsi="Verdana" w:cs="Calibri"/>
                <w:sz w:val="20"/>
                <w:lang w:val="en-US"/>
              </w:rPr>
              <w:sym w:font="Wingdings" w:char="F06F"/>
            </w:r>
            <w:r w:rsidRPr="00435A6D">
              <w:rPr>
                <w:rFonts w:ascii="Verdana" w:hAnsi="Verdana" w:cs="Calibri"/>
                <w:sz w:val="20"/>
                <w:lang w:val="en-US"/>
              </w:rPr>
              <w:t xml:space="preserve">     C1 </w:t>
            </w:r>
            <w:r w:rsidRPr="00435A6D">
              <w:rPr>
                <w:rFonts w:ascii="Verdana" w:hAnsi="Verdana" w:cs="Calibri"/>
                <w:sz w:val="20"/>
                <w:lang w:val="en-US"/>
              </w:rPr>
              <w:sym w:font="Wingdings" w:char="F06F"/>
            </w:r>
            <w:r w:rsidRPr="00435A6D">
              <w:rPr>
                <w:rFonts w:ascii="Verdana" w:hAnsi="Verdana" w:cs="Calibri"/>
                <w:sz w:val="20"/>
                <w:lang w:val="en-US"/>
              </w:rPr>
              <w:t xml:space="preserve">     C2 </w:t>
            </w:r>
            <w:r w:rsidRPr="00435A6D">
              <w:rPr>
                <w:rFonts w:ascii="Verdana" w:hAnsi="Verdana" w:cs="Calibri"/>
                <w:sz w:val="20"/>
                <w:lang w:val="en-US"/>
              </w:rPr>
              <w:sym w:font="Wingdings" w:char="F06F"/>
            </w:r>
          </w:p>
        </w:tc>
      </w:tr>
    </w:tbl>
    <w:p w:rsidR="00937213" w:rsidRPr="00435A6D" w:rsidRDefault="00937213" w:rsidP="008318D5">
      <w:pPr>
        <w:keepNext/>
        <w:keepLines/>
        <w:tabs>
          <w:tab w:val="left" w:pos="426"/>
        </w:tabs>
        <w:spacing w:after="0"/>
        <w:rPr>
          <w:rFonts w:ascii="Verdana" w:hAnsi="Verdana" w:cs="Calibri"/>
          <w:b/>
          <w:color w:val="002060"/>
          <w:sz w:val="20"/>
          <w:lang w:val="en-US"/>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5E7EEC" w:rsidRPr="00435A6D" w:rsidTr="00E25696">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rsidR="005E7EEC" w:rsidRPr="00435A6D" w:rsidRDefault="005E7EEC" w:rsidP="00E25696">
            <w:pPr>
              <w:spacing w:before="60" w:after="120"/>
              <w:ind w:left="-6" w:firstLine="6"/>
              <w:rPr>
                <w:rFonts w:ascii="Verdana" w:hAnsi="Verdana" w:cs="Calibri"/>
                <w:b/>
                <w:sz w:val="20"/>
                <w:lang w:val="en-US"/>
              </w:rPr>
            </w:pPr>
            <w:r w:rsidRPr="00435A6D">
              <w:rPr>
                <w:rFonts w:ascii="Verdana" w:hAnsi="Verdana" w:cs="Calibri"/>
                <w:b/>
                <w:sz w:val="20"/>
                <w:lang w:val="en-US"/>
              </w:rPr>
              <w:t>Language competence of the student</w:t>
            </w:r>
          </w:p>
          <w:p w:rsidR="005E7EEC" w:rsidRPr="00435A6D" w:rsidRDefault="005E7EEC" w:rsidP="00E25696">
            <w:pPr>
              <w:spacing w:after="0"/>
              <w:rPr>
                <w:rFonts w:ascii="Verdana" w:hAnsi="Verdana" w:cs="Calibri"/>
                <w:sz w:val="20"/>
                <w:lang w:val="en-US"/>
              </w:rPr>
            </w:pPr>
            <w:r w:rsidRPr="00435A6D">
              <w:rPr>
                <w:rFonts w:ascii="Verdana" w:hAnsi="Verdana" w:cs="Calibri"/>
                <w:sz w:val="20"/>
                <w:lang w:val="en-US"/>
              </w:rPr>
              <w:t>The level of language competence</w:t>
            </w:r>
            <w:r w:rsidRPr="00435A6D">
              <w:rPr>
                <w:rStyle w:val="Endnotenzeichen"/>
                <w:rFonts w:ascii="Verdana" w:hAnsi="Verdana" w:cs="Calibri"/>
                <w:sz w:val="20"/>
                <w:lang w:val="en-US"/>
              </w:rPr>
              <w:endnoteReference w:id="9"/>
            </w:r>
            <w:r w:rsidRPr="00435A6D">
              <w:rPr>
                <w:rFonts w:ascii="Verdana" w:hAnsi="Verdana" w:cs="Calibri"/>
                <w:sz w:val="20"/>
                <w:lang w:val="en-US"/>
              </w:rPr>
              <w:t xml:space="preserve"> in </w:t>
            </w:r>
            <w:r w:rsidRPr="00435A6D">
              <w:rPr>
                <w:rFonts w:ascii="Verdana" w:hAnsi="Verdana" w:cs="Calibri"/>
                <w:i/>
                <w:sz w:val="20"/>
                <w:lang w:val="en-US"/>
              </w:rPr>
              <w:t>English</w:t>
            </w:r>
            <w:r w:rsidRPr="00435A6D">
              <w:rPr>
                <w:rFonts w:ascii="Verdana" w:hAnsi="Verdana" w:cs="Calibri"/>
                <w:sz w:val="20"/>
                <w:lang w:val="en-US"/>
              </w:rPr>
              <w:t xml:space="preserve"> that the student already has or agrees to acquire by the start of the study period is:</w:t>
            </w:r>
          </w:p>
          <w:p w:rsidR="005E7EEC" w:rsidRPr="00435A6D" w:rsidRDefault="005E7EEC" w:rsidP="00E25696">
            <w:pPr>
              <w:spacing w:after="0"/>
              <w:rPr>
                <w:rFonts w:ascii="Verdana" w:hAnsi="Verdana" w:cs="Calibri"/>
                <w:sz w:val="20"/>
                <w:lang w:val="en-US"/>
              </w:rPr>
            </w:pPr>
            <w:r w:rsidRPr="00435A6D">
              <w:rPr>
                <w:rFonts w:ascii="Verdana" w:hAnsi="Verdana" w:cs="Calibri"/>
                <w:sz w:val="20"/>
                <w:lang w:val="en-US"/>
              </w:rPr>
              <w:t xml:space="preserve">A1 </w:t>
            </w:r>
            <w:r w:rsidRPr="00435A6D">
              <w:rPr>
                <w:rFonts w:ascii="Verdana" w:hAnsi="Verdana" w:cs="Calibri"/>
                <w:sz w:val="20"/>
                <w:lang w:val="en-US"/>
              </w:rPr>
              <w:sym w:font="Wingdings" w:char="F06F"/>
            </w:r>
            <w:r w:rsidRPr="00435A6D">
              <w:rPr>
                <w:rFonts w:ascii="Verdana" w:hAnsi="Verdana" w:cs="Calibri"/>
                <w:sz w:val="20"/>
                <w:lang w:val="en-US"/>
              </w:rPr>
              <w:t xml:space="preserve">     A2 </w:t>
            </w:r>
            <w:r w:rsidRPr="00435A6D">
              <w:rPr>
                <w:rFonts w:ascii="Verdana" w:hAnsi="Verdana" w:cs="Calibri"/>
                <w:sz w:val="20"/>
                <w:lang w:val="en-US"/>
              </w:rPr>
              <w:sym w:font="Wingdings" w:char="F06F"/>
            </w:r>
            <w:r w:rsidRPr="00435A6D">
              <w:rPr>
                <w:rFonts w:ascii="Verdana" w:hAnsi="Verdana" w:cs="Calibri"/>
                <w:sz w:val="20"/>
                <w:lang w:val="en-US"/>
              </w:rPr>
              <w:t xml:space="preserve">     B1 </w:t>
            </w:r>
            <w:r w:rsidRPr="00435A6D">
              <w:rPr>
                <w:rFonts w:ascii="Verdana" w:hAnsi="Verdana" w:cs="Calibri"/>
                <w:sz w:val="20"/>
                <w:lang w:val="en-US"/>
              </w:rPr>
              <w:sym w:font="Wingdings" w:char="F06F"/>
            </w:r>
            <w:r w:rsidRPr="00435A6D">
              <w:rPr>
                <w:rFonts w:ascii="Verdana" w:hAnsi="Verdana" w:cs="Calibri"/>
                <w:sz w:val="20"/>
                <w:lang w:val="en-US"/>
              </w:rPr>
              <w:t xml:space="preserve">     B2 </w:t>
            </w:r>
            <w:r w:rsidRPr="00435A6D">
              <w:rPr>
                <w:rFonts w:ascii="Verdana" w:hAnsi="Verdana" w:cs="Calibri"/>
                <w:sz w:val="20"/>
                <w:lang w:val="en-US"/>
              </w:rPr>
              <w:sym w:font="Wingdings" w:char="F06F"/>
            </w:r>
            <w:r w:rsidRPr="00435A6D">
              <w:rPr>
                <w:rFonts w:ascii="Verdana" w:hAnsi="Verdana" w:cs="Calibri"/>
                <w:sz w:val="20"/>
                <w:lang w:val="en-US"/>
              </w:rPr>
              <w:t xml:space="preserve">     C1 </w:t>
            </w:r>
            <w:r w:rsidRPr="00435A6D">
              <w:rPr>
                <w:rFonts w:ascii="Verdana" w:hAnsi="Verdana" w:cs="Calibri"/>
                <w:sz w:val="20"/>
                <w:lang w:val="en-US"/>
              </w:rPr>
              <w:sym w:font="Wingdings" w:char="F06F"/>
            </w:r>
            <w:r w:rsidRPr="00435A6D">
              <w:rPr>
                <w:rFonts w:ascii="Verdana" w:hAnsi="Verdana" w:cs="Calibri"/>
                <w:sz w:val="20"/>
                <w:lang w:val="en-US"/>
              </w:rPr>
              <w:t xml:space="preserve">     C2 </w:t>
            </w:r>
            <w:r w:rsidRPr="00435A6D">
              <w:rPr>
                <w:rFonts w:ascii="Verdana" w:hAnsi="Verdana" w:cs="Calibri"/>
                <w:sz w:val="20"/>
                <w:lang w:val="en-US"/>
              </w:rPr>
              <w:sym w:font="Wingdings" w:char="F06F"/>
            </w:r>
          </w:p>
        </w:tc>
      </w:tr>
    </w:tbl>
    <w:p w:rsidR="00937213" w:rsidRPr="00435A6D" w:rsidRDefault="00937213" w:rsidP="008318D5">
      <w:pPr>
        <w:keepNext/>
        <w:keepLines/>
        <w:tabs>
          <w:tab w:val="left" w:pos="426"/>
        </w:tabs>
        <w:spacing w:after="0"/>
        <w:rPr>
          <w:rFonts w:ascii="Verdana" w:hAnsi="Verdana" w:cs="Calibri"/>
          <w:b/>
          <w:color w:val="002060"/>
          <w:sz w:val="20"/>
          <w:lang w:val="en-US"/>
        </w:rPr>
      </w:pPr>
    </w:p>
    <w:p w:rsidR="00937213" w:rsidRPr="00435A6D" w:rsidRDefault="00937213" w:rsidP="008318D5">
      <w:pPr>
        <w:keepNext/>
        <w:keepLines/>
        <w:tabs>
          <w:tab w:val="left" w:pos="426"/>
        </w:tabs>
        <w:spacing w:after="0"/>
        <w:rPr>
          <w:rFonts w:ascii="Verdana" w:hAnsi="Verdana" w:cs="Calibri"/>
          <w:b/>
          <w:color w:val="002060"/>
          <w:sz w:val="20"/>
          <w:lang w:val="en-US"/>
        </w:rPr>
      </w:pPr>
    </w:p>
    <w:p w:rsidR="00E87953" w:rsidRPr="00435A6D" w:rsidRDefault="00937213" w:rsidP="008318D5">
      <w:pPr>
        <w:keepNext/>
        <w:keepLines/>
        <w:tabs>
          <w:tab w:val="left" w:pos="426"/>
        </w:tabs>
        <w:spacing w:after="0"/>
        <w:rPr>
          <w:rFonts w:ascii="Verdana" w:hAnsi="Verdana" w:cs="Calibri"/>
          <w:b/>
          <w:color w:val="002060"/>
          <w:sz w:val="20"/>
          <w:lang w:val="en-US"/>
        </w:rPr>
      </w:pPr>
      <w:r w:rsidRPr="00435A6D">
        <w:rPr>
          <w:rFonts w:ascii="Verdana" w:hAnsi="Verdana" w:cs="Calibri"/>
          <w:b/>
          <w:color w:val="002060"/>
          <w:sz w:val="20"/>
          <w:lang w:val="en-US"/>
        </w:rPr>
        <w:br w:type="page"/>
      </w:r>
    </w:p>
    <w:p w:rsidR="00E87953" w:rsidRPr="00435A6D" w:rsidRDefault="00E87953" w:rsidP="008318D5">
      <w:pPr>
        <w:keepNext/>
        <w:keepLines/>
        <w:tabs>
          <w:tab w:val="left" w:pos="426"/>
        </w:tabs>
        <w:spacing w:after="0"/>
        <w:rPr>
          <w:rFonts w:ascii="Verdana" w:hAnsi="Verdana" w:cs="Calibri"/>
          <w:b/>
          <w:color w:val="002060"/>
          <w:sz w:val="20"/>
          <w:lang w:val="en-US"/>
        </w:rPr>
      </w:pPr>
    </w:p>
    <w:p w:rsidR="008318D5" w:rsidRPr="00435A6D" w:rsidRDefault="008318D5" w:rsidP="008318D5">
      <w:pPr>
        <w:keepNext/>
        <w:keepLines/>
        <w:tabs>
          <w:tab w:val="left" w:pos="426"/>
        </w:tabs>
        <w:spacing w:after="0"/>
        <w:rPr>
          <w:rFonts w:ascii="Verdana" w:hAnsi="Verdana" w:cs="Calibri"/>
          <w:b/>
          <w:color w:val="002060"/>
          <w:sz w:val="20"/>
          <w:lang w:val="en-US"/>
        </w:rPr>
      </w:pPr>
      <w:r w:rsidRPr="00435A6D">
        <w:rPr>
          <w:rFonts w:ascii="Verdana" w:hAnsi="Verdana" w:cs="Calibri"/>
          <w:b/>
          <w:color w:val="002060"/>
          <w:sz w:val="20"/>
          <w:lang w:val="en-US"/>
        </w:rPr>
        <w:t>II.</w:t>
      </w:r>
      <w:r w:rsidRPr="00435A6D">
        <w:rPr>
          <w:rFonts w:ascii="Verdana" w:hAnsi="Verdana" w:cs="Calibri"/>
          <w:b/>
          <w:color w:val="002060"/>
          <w:sz w:val="20"/>
          <w:lang w:val="en-US"/>
        </w:rPr>
        <w:tab/>
        <w:t>RESPONSIBLE PERSONS</w:t>
      </w:r>
    </w:p>
    <w:p w:rsidR="008318D5" w:rsidRPr="00435A6D" w:rsidRDefault="008318D5" w:rsidP="008318D5">
      <w:pPr>
        <w:keepNext/>
        <w:keepLines/>
        <w:tabs>
          <w:tab w:val="left" w:pos="426"/>
        </w:tabs>
        <w:spacing w:after="0"/>
        <w:rPr>
          <w:rFonts w:ascii="Verdana" w:hAnsi="Verdana" w:cs="Calibri"/>
          <w:b/>
          <w:color w:val="002060"/>
          <w:sz w:val="20"/>
          <w:lang w:val="en-US"/>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435A6D" w:rsidTr="00280F15">
        <w:trPr>
          <w:jc w:val="center"/>
        </w:trPr>
        <w:tc>
          <w:tcPr>
            <w:tcW w:w="8770" w:type="dxa"/>
            <w:shd w:val="clear" w:color="auto" w:fill="auto"/>
          </w:tcPr>
          <w:p w:rsidR="008318D5" w:rsidRPr="00435A6D" w:rsidRDefault="008318D5" w:rsidP="009B2E4A">
            <w:pPr>
              <w:spacing w:before="120" w:after="120"/>
              <w:rPr>
                <w:rFonts w:ascii="Verdana" w:hAnsi="Verdana" w:cs="Calibri"/>
                <w:b/>
                <w:sz w:val="20"/>
                <w:lang w:val="en-US"/>
              </w:rPr>
            </w:pPr>
            <w:r w:rsidRPr="00435A6D">
              <w:rPr>
                <w:rFonts w:ascii="Verdana" w:hAnsi="Verdana" w:cs="Calibri"/>
                <w:b/>
                <w:sz w:val="20"/>
                <w:lang w:val="en-US"/>
              </w:rPr>
              <w:t>Responsible person</w:t>
            </w:r>
            <w:r w:rsidRPr="00435A6D">
              <w:rPr>
                <w:rStyle w:val="Endnotenzeichen"/>
                <w:rFonts w:ascii="Verdana" w:hAnsi="Verdana" w:cs="Calibri"/>
                <w:b/>
                <w:sz w:val="20"/>
                <w:lang w:val="en-US"/>
              </w:rPr>
              <w:endnoteReference w:id="10"/>
            </w:r>
            <w:r w:rsidRPr="00435A6D">
              <w:rPr>
                <w:rFonts w:ascii="Verdana" w:hAnsi="Verdana" w:cs="Calibri"/>
                <w:b/>
                <w:sz w:val="20"/>
                <w:lang w:val="en-US"/>
              </w:rPr>
              <w:t xml:space="preserve"> in the sending institution:</w:t>
            </w:r>
          </w:p>
          <w:p w:rsidR="008318D5" w:rsidRPr="00435A6D" w:rsidRDefault="008318D5" w:rsidP="00B53D2E">
            <w:pPr>
              <w:tabs>
                <w:tab w:val="left" w:pos="1727"/>
                <w:tab w:val="left" w:pos="5271"/>
                <w:tab w:val="left" w:pos="6263"/>
              </w:tabs>
              <w:spacing w:after="120"/>
              <w:rPr>
                <w:rFonts w:ascii="Verdana" w:hAnsi="Verdana" w:cs="Calibri"/>
                <w:sz w:val="16"/>
                <w:szCs w:val="16"/>
                <w:lang w:val="en-US"/>
              </w:rPr>
            </w:pPr>
            <w:r w:rsidRPr="00435A6D">
              <w:rPr>
                <w:rFonts w:ascii="Verdana" w:hAnsi="Verdana" w:cs="Calibri"/>
                <w:sz w:val="20"/>
                <w:lang w:val="en-US"/>
              </w:rPr>
              <w:t>Name:</w:t>
            </w:r>
            <w:r w:rsidR="00E3620E" w:rsidRPr="00435A6D">
              <w:rPr>
                <w:rFonts w:ascii="Verdana" w:hAnsi="Verdana" w:cs="Calibri"/>
                <w:sz w:val="20"/>
                <w:lang w:val="en-US"/>
              </w:rPr>
              <w:t xml:space="preserve"> </w:t>
            </w:r>
            <w:r w:rsidR="00DD0835" w:rsidRPr="00435A6D">
              <w:rPr>
                <w:rFonts w:ascii="Verdana" w:hAnsi="Verdana" w:cs="Calibri"/>
                <w:sz w:val="20"/>
                <w:lang w:val="en-US"/>
              </w:rPr>
              <w:t xml:space="preserve">                </w:t>
            </w:r>
            <w:r w:rsidR="005E7EEC" w:rsidRPr="00435A6D">
              <w:rPr>
                <w:rFonts w:ascii="Verdana" w:hAnsi="Verdana" w:cs="Calibri"/>
                <w:sz w:val="20"/>
                <w:lang w:val="en-US"/>
              </w:rPr>
              <w:t xml:space="preserve">                              </w:t>
            </w:r>
            <w:r w:rsidR="00DD0835" w:rsidRPr="00435A6D">
              <w:rPr>
                <w:rFonts w:ascii="Verdana" w:hAnsi="Verdana" w:cs="Calibri"/>
                <w:sz w:val="20"/>
                <w:lang w:val="en-US"/>
              </w:rPr>
              <w:t xml:space="preserve"> </w:t>
            </w:r>
            <w:r w:rsidRPr="00435A6D">
              <w:rPr>
                <w:rFonts w:ascii="Verdana" w:hAnsi="Verdana" w:cs="Calibri"/>
                <w:sz w:val="20"/>
                <w:lang w:val="en-US"/>
              </w:rPr>
              <w:t>Function:</w:t>
            </w:r>
            <w:r w:rsidRPr="00435A6D">
              <w:rPr>
                <w:rFonts w:ascii="Verdana" w:hAnsi="Verdana" w:cs="Calibri"/>
                <w:sz w:val="16"/>
                <w:szCs w:val="16"/>
                <w:lang w:val="en-US"/>
              </w:rPr>
              <w:tab/>
            </w:r>
          </w:p>
          <w:p w:rsidR="008318D5" w:rsidRPr="00435A6D" w:rsidRDefault="008318D5" w:rsidP="005E7EEC">
            <w:pPr>
              <w:tabs>
                <w:tab w:val="left" w:pos="1727"/>
                <w:tab w:val="left" w:pos="5271"/>
                <w:tab w:val="left" w:pos="6263"/>
              </w:tabs>
              <w:spacing w:after="120"/>
              <w:rPr>
                <w:rFonts w:ascii="Verdana" w:hAnsi="Verdana" w:cs="Calibri"/>
                <w:sz w:val="20"/>
                <w:lang w:val="en-US"/>
              </w:rPr>
            </w:pPr>
            <w:r w:rsidRPr="00435A6D">
              <w:rPr>
                <w:rFonts w:ascii="Verdana" w:hAnsi="Verdana" w:cs="Calibri"/>
                <w:sz w:val="20"/>
                <w:lang w:val="en-US"/>
              </w:rPr>
              <w:t>Phone number</w:t>
            </w:r>
            <w:r w:rsidRPr="00435A6D">
              <w:rPr>
                <w:rFonts w:ascii="Verdana" w:hAnsi="Verdana" w:cs="Calibri"/>
                <w:sz w:val="18"/>
                <w:szCs w:val="18"/>
                <w:lang w:val="en-US"/>
              </w:rPr>
              <w:t>:</w:t>
            </w:r>
            <w:r w:rsidR="00DD0835" w:rsidRPr="00435A6D">
              <w:rPr>
                <w:rFonts w:ascii="Verdana" w:hAnsi="Verdana" w:cs="TimesNewRomanPSMT"/>
                <w:spacing w:val="2"/>
                <w:sz w:val="18"/>
                <w:szCs w:val="18"/>
                <w:lang w:val="en-US"/>
              </w:rPr>
              <w:t xml:space="preserve"> </w:t>
            </w:r>
            <w:r w:rsidR="005E7EEC" w:rsidRPr="00435A6D">
              <w:rPr>
                <w:rFonts w:ascii="Verdana" w:hAnsi="Verdana" w:cs="TimesNewRomanPSMT"/>
                <w:spacing w:val="2"/>
                <w:sz w:val="18"/>
                <w:szCs w:val="18"/>
                <w:lang w:val="en-US"/>
              </w:rPr>
              <w:t xml:space="preserve">                                     </w:t>
            </w:r>
            <w:r w:rsidRPr="00435A6D">
              <w:rPr>
                <w:rFonts w:ascii="Verdana" w:hAnsi="Verdana" w:cs="Calibri"/>
                <w:sz w:val="20"/>
                <w:lang w:val="en-US"/>
              </w:rPr>
              <w:t>E-mail:</w:t>
            </w:r>
            <w:r w:rsidRPr="00435A6D">
              <w:rPr>
                <w:rFonts w:ascii="Verdana" w:hAnsi="Verdana" w:cs="Calibri"/>
                <w:sz w:val="16"/>
                <w:szCs w:val="16"/>
                <w:lang w:val="en-US"/>
              </w:rPr>
              <w:tab/>
            </w:r>
          </w:p>
        </w:tc>
      </w:tr>
    </w:tbl>
    <w:p w:rsidR="008318D5" w:rsidRPr="00435A6D" w:rsidRDefault="008318D5" w:rsidP="008318D5">
      <w:pPr>
        <w:spacing w:after="0"/>
        <w:rPr>
          <w:rFonts w:ascii="Verdana" w:hAnsi="Verdana" w:cs="Calibri"/>
          <w:b/>
          <w:sz w:val="16"/>
          <w:szCs w:val="16"/>
          <w:lang w:val="en-US"/>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435A6D" w:rsidTr="00280F15">
        <w:trPr>
          <w:jc w:val="center"/>
        </w:trPr>
        <w:tc>
          <w:tcPr>
            <w:tcW w:w="8770" w:type="dxa"/>
            <w:shd w:val="clear" w:color="auto" w:fill="auto"/>
          </w:tcPr>
          <w:p w:rsidR="008318D5" w:rsidRPr="00435A6D" w:rsidRDefault="008318D5" w:rsidP="009B2E4A">
            <w:pPr>
              <w:spacing w:before="120" w:after="120"/>
              <w:rPr>
                <w:rFonts w:ascii="Verdana" w:hAnsi="Verdana" w:cs="Calibri"/>
                <w:b/>
                <w:sz w:val="20"/>
                <w:lang w:val="en-US"/>
              </w:rPr>
            </w:pPr>
            <w:r w:rsidRPr="00435A6D">
              <w:rPr>
                <w:rFonts w:ascii="Verdana" w:hAnsi="Verdana" w:cs="Calibri"/>
                <w:b/>
                <w:sz w:val="20"/>
                <w:lang w:val="en-US"/>
              </w:rPr>
              <w:t>Responsible person</w:t>
            </w:r>
            <w:r w:rsidRPr="00435A6D">
              <w:rPr>
                <w:rStyle w:val="Endnotenzeichen"/>
                <w:rFonts w:ascii="Verdana" w:hAnsi="Verdana" w:cs="Calibri"/>
                <w:b/>
                <w:sz w:val="20"/>
                <w:lang w:val="en-US"/>
              </w:rPr>
              <w:endnoteReference w:id="11"/>
            </w:r>
            <w:r w:rsidRPr="00435A6D">
              <w:rPr>
                <w:rFonts w:ascii="Verdana" w:hAnsi="Verdana" w:cs="Calibri"/>
                <w:b/>
                <w:sz w:val="20"/>
                <w:lang w:val="en-US"/>
              </w:rPr>
              <w:t xml:space="preserve"> in the receiving institution:</w:t>
            </w:r>
          </w:p>
          <w:p w:rsidR="008318D5" w:rsidRPr="00435A6D" w:rsidRDefault="008318D5" w:rsidP="00B53D2E">
            <w:pPr>
              <w:tabs>
                <w:tab w:val="left" w:pos="1727"/>
                <w:tab w:val="left" w:pos="5271"/>
                <w:tab w:val="left" w:pos="6263"/>
              </w:tabs>
              <w:spacing w:after="120"/>
              <w:rPr>
                <w:rFonts w:ascii="Verdana" w:hAnsi="Verdana" w:cs="Calibri"/>
                <w:sz w:val="20"/>
                <w:lang w:val="en-US"/>
              </w:rPr>
            </w:pPr>
            <w:r w:rsidRPr="00435A6D">
              <w:rPr>
                <w:rFonts w:ascii="Verdana" w:hAnsi="Verdana" w:cs="Calibri"/>
                <w:sz w:val="20"/>
                <w:lang w:val="en-US"/>
              </w:rPr>
              <w:t>Name:</w:t>
            </w:r>
            <w:r w:rsidR="005E7EEC" w:rsidRPr="00435A6D">
              <w:rPr>
                <w:rFonts w:ascii="Verdana" w:hAnsi="Verdana" w:cs="Calibri"/>
                <w:sz w:val="20"/>
                <w:lang w:val="en-US"/>
              </w:rPr>
              <w:t xml:space="preserve"> Sascha Beneke                         </w:t>
            </w:r>
            <w:r w:rsidR="00435A6D" w:rsidRPr="00435A6D">
              <w:rPr>
                <w:rFonts w:ascii="Verdana" w:hAnsi="Verdana" w:cs="Calibri"/>
                <w:sz w:val="20"/>
                <w:lang w:val="en-US"/>
              </w:rPr>
              <w:t xml:space="preserve">Function: </w:t>
            </w:r>
            <w:r w:rsidR="005E7EEC" w:rsidRPr="00435A6D">
              <w:rPr>
                <w:rFonts w:ascii="Verdana" w:hAnsi="Verdana" w:cs="Calibri"/>
                <w:sz w:val="20"/>
                <w:lang w:val="en-US"/>
              </w:rPr>
              <w:t>Erasmus Exchange Coordinator</w:t>
            </w:r>
          </w:p>
          <w:p w:rsidR="008318D5" w:rsidRPr="00435A6D" w:rsidRDefault="008318D5" w:rsidP="005E7EEC">
            <w:pPr>
              <w:tabs>
                <w:tab w:val="left" w:pos="1727"/>
                <w:tab w:val="left" w:pos="5271"/>
                <w:tab w:val="left" w:pos="6263"/>
              </w:tabs>
              <w:spacing w:after="120"/>
              <w:rPr>
                <w:rFonts w:ascii="Verdana" w:hAnsi="Verdana" w:cs="Calibri"/>
                <w:sz w:val="20"/>
                <w:lang w:val="en-US"/>
              </w:rPr>
            </w:pPr>
            <w:r w:rsidRPr="00435A6D">
              <w:rPr>
                <w:rFonts w:ascii="Verdana" w:hAnsi="Verdana" w:cs="Calibri"/>
                <w:sz w:val="20"/>
                <w:lang w:val="en-US"/>
              </w:rPr>
              <w:t>Phone number:</w:t>
            </w:r>
            <w:r w:rsidR="005E7EEC" w:rsidRPr="00435A6D">
              <w:rPr>
                <w:rFonts w:ascii="Verdana" w:hAnsi="Verdana" w:cs="Calibri"/>
                <w:sz w:val="20"/>
                <w:lang w:val="en-US"/>
              </w:rPr>
              <w:t xml:space="preserve"> +49-7531-883172       </w:t>
            </w:r>
            <w:r w:rsidRPr="00435A6D">
              <w:rPr>
                <w:rFonts w:ascii="Verdana" w:hAnsi="Verdana" w:cs="Calibri"/>
                <w:sz w:val="20"/>
                <w:lang w:val="en-US"/>
              </w:rPr>
              <w:t>E-mail:</w:t>
            </w:r>
            <w:r w:rsidR="005E7EEC" w:rsidRPr="00435A6D">
              <w:rPr>
                <w:rFonts w:ascii="Verdana" w:hAnsi="Verdana" w:cs="Calibri"/>
                <w:sz w:val="20"/>
                <w:lang w:val="en-US"/>
              </w:rPr>
              <w:t xml:space="preserve"> bio.international@uni-konstanz.de</w:t>
            </w:r>
          </w:p>
        </w:tc>
      </w:tr>
    </w:tbl>
    <w:p w:rsidR="00A87B8B" w:rsidRPr="00435A6D" w:rsidRDefault="00A87B8B" w:rsidP="00A87B8B">
      <w:pPr>
        <w:rPr>
          <w:rFonts w:ascii="Verdana" w:hAnsi="Verdana" w:cs="Calibri"/>
          <w:sz w:val="20"/>
          <w:lang w:val="en-US"/>
        </w:rPr>
      </w:pPr>
    </w:p>
    <w:tbl>
      <w:tblPr>
        <w:tblW w:w="8876" w:type="dxa"/>
        <w:jc w:val="center"/>
        <w:tblLayout w:type="fixed"/>
        <w:tblLook w:val="0000" w:firstRow="0" w:lastRow="0" w:firstColumn="0" w:lastColumn="0" w:noHBand="0" w:noVBand="0"/>
      </w:tblPr>
      <w:tblGrid>
        <w:gridCol w:w="8876"/>
      </w:tblGrid>
      <w:tr w:rsidR="005D5129" w:rsidRPr="00435A6D" w:rsidTr="00280F15">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rsidR="005D5129" w:rsidRPr="00435A6D" w:rsidRDefault="005D5129" w:rsidP="00DA5ED4">
            <w:pPr>
              <w:spacing w:before="120" w:after="120"/>
              <w:rPr>
                <w:rFonts w:ascii="Verdana" w:hAnsi="Verdana" w:cs="Calibri"/>
                <w:b/>
                <w:sz w:val="20"/>
                <w:lang w:val="en-US"/>
              </w:rPr>
            </w:pPr>
            <w:r w:rsidRPr="00435A6D">
              <w:rPr>
                <w:rFonts w:ascii="Verdana" w:hAnsi="Verdana" w:cs="Calibri"/>
                <w:b/>
                <w:sz w:val="20"/>
                <w:lang w:val="en-US"/>
              </w:rPr>
              <w:t>The student</w:t>
            </w:r>
          </w:p>
          <w:p w:rsidR="005D5129" w:rsidRPr="00435A6D" w:rsidRDefault="005D5129" w:rsidP="00BC7A89">
            <w:pPr>
              <w:tabs>
                <w:tab w:val="left" w:pos="2771"/>
                <w:tab w:val="left" w:pos="6165"/>
                <w:tab w:val="left" w:pos="6882"/>
              </w:tabs>
              <w:spacing w:after="120"/>
              <w:rPr>
                <w:rFonts w:ascii="Verdana" w:hAnsi="Verdana" w:cs="Calibri"/>
                <w:color w:val="002060"/>
                <w:sz w:val="20"/>
                <w:lang w:val="en-US"/>
              </w:rPr>
            </w:pPr>
            <w:r w:rsidRPr="00435A6D">
              <w:rPr>
                <w:rFonts w:ascii="Verdana" w:hAnsi="Verdana" w:cs="Calibri"/>
                <w:sz w:val="20"/>
                <w:lang w:val="en-US"/>
              </w:rPr>
              <w:t>Student’s signature</w:t>
            </w:r>
            <w:r w:rsidR="00BC7A89" w:rsidRPr="00435A6D">
              <w:rPr>
                <w:rStyle w:val="Funotenzeichen"/>
                <w:rFonts w:ascii="Verdana" w:hAnsi="Verdana" w:cs="Calibri"/>
                <w:b/>
                <w:sz w:val="20"/>
                <w:lang w:val="en-US"/>
              </w:rPr>
              <w:t xml:space="preserve"> </w:t>
            </w:r>
            <w:r w:rsidR="007B3F1B" w:rsidRPr="00435A6D">
              <w:rPr>
                <w:rFonts w:ascii="Verdana" w:hAnsi="Verdana" w:cs="Calibri"/>
                <w:sz w:val="20"/>
                <w:lang w:val="en-US"/>
              </w:rPr>
              <w:tab/>
            </w:r>
            <w:r w:rsidR="007B3F1B" w:rsidRPr="00435A6D">
              <w:rPr>
                <w:rFonts w:ascii="Verdana" w:hAnsi="Verdana" w:cs="Calibri"/>
                <w:sz w:val="20"/>
                <w:lang w:val="en-US"/>
              </w:rPr>
              <w:tab/>
            </w:r>
            <w:r w:rsidRPr="00435A6D">
              <w:rPr>
                <w:rFonts w:ascii="Verdana" w:hAnsi="Verdana" w:cs="Calibri"/>
                <w:sz w:val="20"/>
                <w:lang w:val="en-US"/>
              </w:rPr>
              <w:t>Date</w:t>
            </w:r>
            <w:r w:rsidR="007B3F1B" w:rsidRPr="00435A6D">
              <w:rPr>
                <w:rFonts w:ascii="Verdana" w:hAnsi="Verdana" w:cs="Calibri"/>
                <w:sz w:val="20"/>
                <w:lang w:val="en-US"/>
              </w:rPr>
              <w:t>:</w:t>
            </w:r>
            <w:r w:rsidR="007B3F1B" w:rsidRPr="00435A6D">
              <w:rPr>
                <w:rFonts w:ascii="Verdana" w:hAnsi="Verdana" w:cs="Calibri"/>
                <w:sz w:val="20"/>
                <w:lang w:val="en-US"/>
              </w:rPr>
              <w:tab/>
            </w:r>
          </w:p>
        </w:tc>
      </w:tr>
    </w:tbl>
    <w:p w:rsidR="005D5129" w:rsidRPr="00435A6D" w:rsidRDefault="005D5129" w:rsidP="00DA5ED4">
      <w:pPr>
        <w:spacing w:after="0"/>
        <w:rPr>
          <w:rFonts w:ascii="Verdana" w:hAnsi="Verdana" w:cs="Calibri"/>
          <w:sz w:val="16"/>
          <w:szCs w:val="16"/>
          <w:lang w:val="en-US"/>
        </w:rPr>
      </w:pPr>
    </w:p>
    <w:p w:rsidR="00D423A9" w:rsidRPr="00435A6D" w:rsidRDefault="00D423A9" w:rsidP="00DA5ED4">
      <w:pPr>
        <w:spacing w:after="0"/>
        <w:rPr>
          <w:rFonts w:ascii="Verdana" w:hAnsi="Verdana" w:cs="Calibri"/>
          <w:sz w:val="16"/>
          <w:szCs w:val="16"/>
          <w:lang w:val="en-US"/>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7B3F1B" w:rsidRPr="00435A6D" w:rsidTr="00280F15">
        <w:trPr>
          <w:jc w:val="center"/>
        </w:trPr>
        <w:tc>
          <w:tcPr>
            <w:tcW w:w="8823" w:type="dxa"/>
            <w:shd w:val="clear" w:color="auto" w:fill="auto"/>
          </w:tcPr>
          <w:p w:rsidR="005D5129" w:rsidRPr="00435A6D" w:rsidRDefault="005D5129" w:rsidP="00413837">
            <w:pPr>
              <w:spacing w:before="120" w:after="120"/>
              <w:rPr>
                <w:rFonts w:ascii="Verdana" w:hAnsi="Verdana" w:cs="Calibri"/>
                <w:b/>
                <w:sz w:val="20"/>
                <w:lang w:val="en-US"/>
              </w:rPr>
            </w:pPr>
            <w:r w:rsidRPr="00435A6D">
              <w:rPr>
                <w:rFonts w:ascii="Verdana" w:hAnsi="Verdana" w:cs="Calibri"/>
                <w:b/>
                <w:sz w:val="20"/>
                <w:lang w:val="en-US"/>
              </w:rPr>
              <w:t>The receiving institution</w:t>
            </w:r>
          </w:p>
          <w:p w:rsidR="005D5129" w:rsidRPr="00435A6D" w:rsidRDefault="005D5129" w:rsidP="00DA5ED4">
            <w:pPr>
              <w:tabs>
                <w:tab w:val="left" w:pos="3312"/>
                <w:tab w:val="left" w:pos="6147"/>
                <w:tab w:val="left" w:pos="6856"/>
              </w:tabs>
              <w:spacing w:after="120"/>
              <w:rPr>
                <w:rFonts w:ascii="Verdana" w:hAnsi="Verdana" w:cs="Calibri"/>
                <w:color w:val="002060"/>
                <w:sz w:val="20"/>
                <w:lang w:val="en-US"/>
              </w:rPr>
            </w:pPr>
            <w:r w:rsidRPr="00435A6D">
              <w:rPr>
                <w:rFonts w:ascii="Verdana" w:hAnsi="Verdana" w:cs="Calibri"/>
                <w:sz w:val="20"/>
                <w:lang w:val="en-US"/>
              </w:rPr>
              <w:t xml:space="preserve">Responsible person’s signature </w:t>
            </w:r>
            <w:r w:rsidR="007B3F1B" w:rsidRPr="00435A6D">
              <w:rPr>
                <w:rFonts w:ascii="Verdana" w:hAnsi="Verdana" w:cs="Calibri"/>
                <w:sz w:val="20"/>
                <w:lang w:val="en-US"/>
              </w:rPr>
              <w:tab/>
            </w:r>
            <w:r w:rsidR="007B3F1B" w:rsidRPr="00435A6D">
              <w:rPr>
                <w:rFonts w:ascii="Verdana" w:hAnsi="Verdana" w:cs="Calibri"/>
                <w:sz w:val="20"/>
                <w:lang w:val="en-US"/>
              </w:rPr>
              <w:tab/>
            </w:r>
            <w:r w:rsidRPr="00435A6D">
              <w:rPr>
                <w:rFonts w:ascii="Verdana" w:hAnsi="Verdana" w:cs="Calibri"/>
                <w:sz w:val="20"/>
                <w:lang w:val="en-US"/>
              </w:rPr>
              <w:t>Date:</w:t>
            </w:r>
            <w:r w:rsidR="007B3F1B" w:rsidRPr="00435A6D">
              <w:rPr>
                <w:rFonts w:ascii="Verdana" w:hAnsi="Verdana" w:cs="Calibri"/>
                <w:sz w:val="20"/>
                <w:lang w:val="en-US"/>
              </w:rPr>
              <w:tab/>
            </w:r>
          </w:p>
        </w:tc>
      </w:tr>
    </w:tbl>
    <w:p w:rsidR="0032299C" w:rsidRDefault="0032299C" w:rsidP="0032299C">
      <w:pPr>
        <w:rPr>
          <w:rFonts w:ascii="Verdana" w:hAnsi="Verdana" w:cs="Calibri"/>
          <w:sz w:val="20"/>
          <w:lang w:val="en-US"/>
        </w:rPr>
      </w:pPr>
    </w:p>
    <w:p w:rsidR="005370BA" w:rsidRDefault="005370BA" w:rsidP="0032299C">
      <w:pPr>
        <w:rPr>
          <w:rFonts w:ascii="Verdana" w:hAnsi="Verdana" w:cs="Calibri"/>
          <w:sz w:val="20"/>
          <w:lang w:val="en-US"/>
        </w:rPr>
      </w:pPr>
    </w:p>
    <w:p w:rsidR="005370BA" w:rsidRPr="00435A6D" w:rsidRDefault="005370BA" w:rsidP="0032299C">
      <w:pPr>
        <w:rPr>
          <w:rFonts w:ascii="Verdana" w:hAnsi="Verdana" w:cs="Calibri"/>
          <w:sz w:val="20"/>
          <w:lang w:val="en-US"/>
        </w:rPr>
      </w:pPr>
      <w:bookmarkStart w:id="0" w:name="_GoBack"/>
      <w:bookmarkEnd w:id="0"/>
    </w:p>
    <w:p w:rsidR="005D5129" w:rsidRPr="00435A6D" w:rsidRDefault="00B256DE" w:rsidP="005E7EEC">
      <w:pPr>
        <w:jc w:val="center"/>
        <w:rPr>
          <w:rFonts w:ascii="Verdana" w:hAnsi="Verdana" w:cs="Calibri"/>
          <w:b/>
          <w:color w:val="002060"/>
          <w:sz w:val="28"/>
          <w:lang w:val="en-US"/>
        </w:rPr>
      </w:pPr>
      <w:r w:rsidRPr="00435A6D">
        <w:rPr>
          <w:rFonts w:ascii="Verdana" w:hAnsi="Verdana" w:cs="Calibri"/>
          <w:b/>
          <w:color w:val="002060"/>
          <w:sz w:val="28"/>
          <w:lang w:val="en-US"/>
        </w:rPr>
        <w:br w:type="page"/>
      </w:r>
      <w:r w:rsidR="00E003B8" w:rsidRPr="00435A6D">
        <w:rPr>
          <w:rFonts w:ascii="Verdana" w:hAnsi="Verdana" w:cs="Calibri"/>
          <w:b/>
          <w:color w:val="002060"/>
          <w:sz w:val="28"/>
          <w:lang w:val="en-US"/>
        </w:rPr>
        <w:lastRenderedPageBreak/>
        <w:t xml:space="preserve"> </w:t>
      </w:r>
    </w:p>
    <w:sectPr w:rsidR="005D5129" w:rsidRPr="00435A6D" w:rsidSect="005E7EEC">
      <w:headerReference w:type="default" r:id="rId8"/>
      <w:footerReference w:type="default" r:id="rId9"/>
      <w:headerReference w:type="first" r:id="rId10"/>
      <w:footerReference w:type="first" r:id="rId11"/>
      <w:endnotePr>
        <w:numFmt w:val="decimal"/>
      </w:endnotePr>
      <w:pgSz w:w="11907" w:h="16839" w:code="9"/>
      <w:pgMar w:top="135" w:right="1417" w:bottom="1134" w:left="1701" w:header="42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B07" w:rsidRDefault="00A95B07">
      <w:r>
        <w:separator/>
      </w:r>
    </w:p>
  </w:endnote>
  <w:endnote w:type="continuationSeparator" w:id="0">
    <w:p w:rsidR="00A95B07" w:rsidRDefault="00A95B07">
      <w:r>
        <w:continuationSeparator/>
      </w:r>
    </w:p>
  </w:endnote>
  <w:endnote w:id="1">
    <w:p w:rsidR="00A54F83" w:rsidRPr="0021609D" w:rsidRDefault="00A54F83" w:rsidP="0021609D">
      <w:pPr>
        <w:pStyle w:val="Funotentext"/>
        <w:rPr>
          <w:rFonts w:ascii="Verdana" w:hAnsi="Verdana"/>
          <w:sz w:val="18"/>
          <w:szCs w:val="18"/>
          <w:lang w:val="en-GB"/>
        </w:rPr>
      </w:pPr>
      <w:r w:rsidRPr="0021609D">
        <w:rPr>
          <w:rStyle w:val="Endnotenzeichen"/>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A54F83" w:rsidRPr="004D6B9A" w:rsidRDefault="00A54F83" w:rsidP="0021609D">
      <w:pPr>
        <w:pStyle w:val="Funotentext"/>
        <w:ind w:left="284" w:hanging="284"/>
        <w:rPr>
          <w:rFonts w:ascii="Verdana" w:hAnsi="Verdana"/>
          <w:sz w:val="18"/>
          <w:szCs w:val="18"/>
          <w:lang w:val="en-GB"/>
        </w:rPr>
      </w:pPr>
      <w:r w:rsidRPr="004D6B9A">
        <w:rPr>
          <w:rStyle w:val="Endnotenzeichen"/>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equivalent third cycle (EQF level 8). </w:t>
      </w:r>
    </w:p>
  </w:endnote>
  <w:endnote w:id="3">
    <w:p w:rsidR="00A54F83" w:rsidRPr="004D6B9A" w:rsidRDefault="00A54F83" w:rsidP="00502C5C">
      <w:pPr>
        <w:rPr>
          <w:rFonts w:ascii="Verdana" w:hAnsi="Verdana"/>
          <w:sz w:val="18"/>
          <w:szCs w:val="18"/>
          <w:lang w:val="en-GB"/>
        </w:rPr>
      </w:pPr>
      <w:r w:rsidRPr="004D6B9A">
        <w:rPr>
          <w:rStyle w:val="Endnotenzeichen"/>
          <w:rFonts w:ascii="Verdana" w:hAnsi="Verdana"/>
          <w:sz w:val="18"/>
          <w:szCs w:val="18"/>
        </w:rPr>
        <w:end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1" w:history="1">
        <w:r w:rsidRPr="004D6B9A">
          <w:rPr>
            <w:rStyle w:val="Hyperlink"/>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2" w:history="1">
        <w:r w:rsidRPr="004D6B9A">
          <w:rPr>
            <w:rStyle w:val="Hyperlink"/>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 </w:t>
      </w:r>
    </w:p>
  </w:endnote>
  <w:endnote w:id="4">
    <w:p w:rsidR="00A54F83" w:rsidRPr="004D6B9A" w:rsidRDefault="00A54F83" w:rsidP="0021609D">
      <w:pPr>
        <w:pStyle w:val="Endnotentext"/>
        <w:rPr>
          <w:rFonts w:ascii="Verdana" w:hAnsi="Verdana"/>
          <w:sz w:val="18"/>
          <w:szCs w:val="18"/>
          <w:lang w:val="en-GB"/>
        </w:rPr>
      </w:pPr>
      <w:r w:rsidRPr="004D6B9A">
        <w:rPr>
          <w:rStyle w:val="Endnotenzeichen"/>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ISO 3166-2 country codes available at: https://www.iso.org/obp/ui/#search.</w:t>
      </w:r>
    </w:p>
  </w:endnote>
  <w:endnote w:id="5">
    <w:p w:rsidR="00A54F83" w:rsidRPr="004D6B9A" w:rsidRDefault="00A54F83" w:rsidP="0021609D">
      <w:pPr>
        <w:pStyle w:val="Endnotentext"/>
        <w:rPr>
          <w:rFonts w:ascii="Verdana" w:hAnsi="Verdana"/>
          <w:sz w:val="18"/>
          <w:szCs w:val="18"/>
          <w:lang w:val="en-GB"/>
        </w:rPr>
      </w:pPr>
      <w:r w:rsidRPr="004D6B9A">
        <w:rPr>
          <w:rStyle w:val="Endnotenzeichen"/>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5E7EEC" w:rsidRPr="004D6B9A" w:rsidRDefault="005E7EEC" w:rsidP="005E7EEC">
      <w:pPr>
        <w:pStyle w:val="Endnotentext"/>
        <w:rPr>
          <w:rFonts w:ascii="Verdana" w:hAnsi="Verdana"/>
          <w:sz w:val="18"/>
          <w:szCs w:val="18"/>
          <w:lang w:val="en-GB"/>
        </w:rPr>
      </w:pPr>
      <w:r w:rsidRPr="004D6B9A">
        <w:rPr>
          <w:rStyle w:val="Endnotenzeichen"/>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ISO 3166-2 country codes available at: https://www.iso.org/obp/ui/#search.</w:t>
      </w:r>
    </w:p>
  </w:endnote>
  <w:endnote w:id="7">
    <w:p w:rsidR="00A54F83" w:rsidRPr="004D6B9A" w:rsidRDefault="00A54F83" w:rsidP="00E3573B">
      <w:pPr>
        <w:keepNext/>
        <w:keepLines/>
        <w:tabs>
          <w:tab w:val="left" w:pos="426"/>
        </w:tabs>
        <w:spacing w:before="120"/>
        <w:rPr>
          <w:rFonts w:ascii="Verdana" w:hAnsi="Verdana" w:cs="Calibri"/>
          <w:sz w:val="18"/>
          <w:szCs w:val="18"/>
          <w:highlight w:val="lightGray"/>
          <w:lang w:val="en-GB"/>
        </w:rPr>
      </w:pPr>
      <w:r w:rsidRPr="004D6B9A">
        <w:rPr>
          <w:rStyle w:val="Endnotenzeichen"/>
          <w:rFonts w:ascii="Verdana" w:hAnsi="Verdana"/>
          <w:sz w:val="18"/>
          <w:szCs w:val="18"/>
        </w:rPr>
        <w:end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educational components are: a course, module, seminar, laboratory work, practical work, preparation/research for a thesis, mobility window or free electives.</w:t>
      </w:r>
    </w:p>
  </w:endnote>
  <w:endnote w:id="8">
    <w:p w:rsidR="00A54F83" w:rsidRPr="004D6B9A" w:rsidRDefault="00A54F83" w:rsidP="0021609D">
      <w:pPr>
        <w:pStyle w:val="Endnotentext"/>
        <w:rPr>
          <w:rFonts w:ascii="Verdana" w:hAnsi="Verdana"/>
          <w:sz w:val="18"/>
          <w:szCs w:val="18"/>
          <w:lang w:val="en-GB"/>
        </w:rPr>
      </w:pPr>
      <w:r w:rsidRPr="004D6B9A">
        <w:rPr>
          <w:rStyle w:val="Endnotenzeichen"/>
          <w:rFonts w:ascii="Verdana" w:hAnsi="Verdana"/>
          <w:sz w:val="18"/>
          <w:szCs w:val="18"/>
        </w:rPr>
        <w:endnoteRef/>
      </w:r>
      <w:r w:rsidRPr="004D6B9A">
        <w:rPr>
          <w:rFonts w:ascii="Verdana" w:hAnsi="Verdana"/>
          <w:sz w:val="18"/>
          <w:szCs w:val="18"/>
          <w:lang w:val="en-GB"/>
        </w:rPr>
        <w:t xml:space="preserve"> For the Common European Framework of Reference for Languages (</w:t>
      </w:r>
      <w:r w:rsidRPr="004D6B9A">
        <w:rPr>
          <w:rFonts w:ascii="Verdana" w:hAnsi="Verdana"/>
          <w:b/>
          <w:sz w:val="18"/>
          <w:szCs w:val="18"/>
          <w:lang w:val="en-GB"/>
        </w:rPr>
        <w:t>CEFR</w:t>
      </w:r>
      <w:r w:rsidRPr="004D6B9A">
        <w:rPr>
          <w:rFonts w:ascii="Verdana" w:hAnsi="Verdana"/>
          <w:sz w:val="18"/>
          <w:szCs w:val="18"/>
          <w:lang w:val="en-GB"/>
        </w:rPr>
        <w:t xml:space="preserve">) see </w:t>
      </w:r>
      <w:hyperlink r:id="rId3" w:history="1">
        <w:r w:rsidRPr="004D6B9A">
          <w:rPr>
            <w:rStyle w:val="Hyperlink"/>
            <w:rFonts w:ascii="Verdana" w:hAnsi="Verdana"/>
            <w:sz w:val="18"/>
            <w:szCs w:val="18"/>
            <w:lang w:val="en-GB"/>
          </w:rPr>
          <w:t>http://europass.cedefop.europa.eu/en/resources/european-language-levels-cefr</w:t>
        </w:r>
      </w:hyperlink>
    </w:p>
  </w:endnote>
  <w:endnote w:id="9">
    <w:p w:rsidR="005E7EEC" w:rsidRPr="004D6B9A" w:rsidRDefault="005E7EEC" w:rsidP="005E7EEC">
      <w:pPr>
        <w:pStyle w:val="Endnotentext"/>
        <w:rPr>
          <w:rFonts w:ascii="Verdana" w:hAnsi="Verdana"/>
          <w:sz w:val="18"/>
          <w:szCs w:val="18"/>
          <w:lang w:val="en-GB"/>
        </w:rPr>
      </w:pPr>
      <w:r w:rsidRPr="004D6B9A">
        <w:rPr>
          <w:rStyle w:val="Endnotenzeichen"/>
          <w:rFonts w:ascii="Verdana" w:hAnsi="Verdana"/>
          <w:sz w:val="18"/>
          <w:szCs w:val="18"/>
        </w:rPr>
        <w:endnoteRef/>
      </w:r>
      <w:r w:rsidRPr="004D6B9A">
        <w:rPr>
          <w:rFonts w:ascii="Verdana" w:hAnsi="Verdana"/>
          <w:sz w:val="18"/>
          <w:szCs w:val="18"/>
          <w:lang w:val="en-GB"/>
        </w:rPr>
        <w:t xml:space="preserve"> For the Common European Framework of Reference for Languages (</w:t>
      </w:r>
      <w:r w:rsidRPr="004D6B9A">
        <w:rPr>
          <w:rFonts w:ascii="Verdana" w:hAnsi="Verdana"/>
          <w:b/>
          <w:sz w:val="18"/>
          <w:szCs w:val="18"/>
          <w:lang w:val="en-GB"/>
        </w:rPr>
        <w:t>CEFR</w:t>
      </w:r>
      <w:r w:rsidRPr="004D6B9A">
        <w:rPr>
          <w:rFonts w:ascii="Verdana" w:hAnsi="Verdana"/>
          <w:sz w:val="18"/>
          <w:szCs w:val="18"/>
          <w:lang w:val="en-GB"/>
        </w:rPr>
        <w:t xml:space="preserve">) see </w:t>
      </w:r>
      <w:hyperlink r:id="rId4" w:history="1">
        <w:r w:rsidRPr="004D6B9A">
          <w:rPr>
            <w:rStyle w:val="Hyperlink"/>
            <w:rFonts w:ascii="Verdana" w:hAnsi="Verdana"/>
            <w:sz w:val="18"/>
            <w:szCs w:val="18"/>
            <w:lang w:val="en-GB"/>
          </w:rPr>
          <w:t>http://europass.cedefop.europa.eu/en/resources/european-language-levels-cefr</w:t>
        </w:r>
      </w:hyperlink>
    </w:p>
  </w:endnote>
  <w:endnote w:id="10">
    <w:p w:rsidR="00A54F83" w:rsidRPr="004D6B9A" w:rsidRDefault="00A54F83" w:rsidP="0021609D">
      <w:pPr>
        <w:pStyle w:val="Endnotentext"/>
        <w:rPr>
          <w:rFonts w:ascii="Verdana" w:hAnsi="Verdana"/>
          <w:sz w:val="18"/>
          <w:szCs w:val="18"/>
          <w:lang w:val="en-GB"/>
        </w:rPr>
      </w:pPr>
      <w:r w:rsidRPr="004D6B9A">
        <w:rPr>
          <w:rStyle w:val="Endnotenzeichen"/>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w:t>
      </w:r>
      <w:r w:rsidR="00435A6D">
        <w:rPr>
          <w:rFonts w:ascii="Verdana" w:hAnsi="Verdana"/>
          <w:sz w:val="18"/>
          <w:szCs w:val="18"/>
          <w:lang w:val="en-GB"/>
        </w:rPr>
        <w:t xml:space="preserve"> the authority to approve the mobility program</w:t>
      </w:r>
      <w:r w:rsidRPr="004D6B9A">
        <w:rPr>
          <w:rFonts w:ascii="Verdana" w:hAnsi="Verdana"/>
          <w:sz w:val="18"/>
          <w:szCs w:val="18"/>
          <w:lang w:val="en-GB"/>
        </w:rPr>
        <w:t xml:space="preserve"> of outbound students (Learning Agreements), to exceptionally amend them when it is needed, as well as to guarantee full recognition o</w:t>
      </w:r>
      <w:r w:rsidR="00435A6D">
        <w:rPr>
          <w:rFonts w:ascii="Verdana" w:hAnsi="Verdana"/>
          <w:sz w:val="18"/>
          <w:szCs w:val="18"/>
          <w:lang w:val="en-GB"/>
        </w:rPr>
        <w:t>f such program</w:t>
      </w:r>
      <w:r w:rsidRPr="004D6B9A">
        <w:rPr>
          <w:rFonts w:ascii="Verdana" w:hAnsi="Verdana"/>
          <w:sz w:val="18"/>
          <w:szCs w:val="18"/>
          <w:lang w:val="en-GB"/>
        </w:rPr>
        <w:t>s on behalf of the responsible academic body.</w:t>
      </w:r>
    </w:p>
  </w:endnote>
  <w:endnote w:id="11">
    <w:p w:rsidR="00A54F83" w:rsidRPr="004D6B9A" w:rsidRDefault="00A54F83" w:rsidP="0021609D">
      <w:pPr>
        <w:pStyle w:val="Endnotentext"/>
        <w:rPr>
          <w:rFonts w:ascii="Verdana" w:hAnsi="Verdana"/>
          <w:sz w:val="18"/>
          <w:szCs w:val="18"/>
          <w:lang w:val="en-GB"/>
        </w:rPr>
      </w:pPr>
      <w:r w:rsidRPr="004D6B9A">
        <w:rPr>
          <w:rStyle w:val="Endnotenzeichen"/>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receiving institution</w:t>
      </w:r>
      <w:r w:rsidRPr="004D6B9A">
        <w:rPr>
          <w:rFonts w:ascii="Verdana" w:hAnsi="Verdana"/>
          <w:sz w:val="18"/>
          <w:szCs w:val="18"/>
          <w:lang w:val="en-GB"/>
        </w:rPr>
        <w:t>: an academic who has the authority t</w:t>
      </w:r>
      <w:r w:rsidR="00435A6D">
        <w:rPr>
          <w:rFonts w:ascii="Verdana" w:hAnsi="Verdana"/>
          <w:sz w:val="18"/>
          <w:szCs w:val="18"/>
          <w:lang w:val="en-GB"/>
        </w:rPr>
        <w:t>o approve the mobility program</w:t>
      </w:r>
      <w:r w:rsidRPr="004D6B9A">
        <w:rPr>
          <w:rFonts w:ascii="Verdana" w:hAnsi="Verdana"/>
          <w:sz w:val="18"/>
          <w:szCs w:val="18"/>
          <w:lang w:val="en-GB"/>
        </w:rPr>
        <w:t xml:space="preserve"> of incoming students and is committed to give them academic support in the course of their studies at the receiving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charset w:val="02"/>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MinionPro-Regular">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F83" w:rsidRDefault="00A54F83">
    <w:pPr>
      <w:pStyle w:val="Fuzeile"/>
      <w:jc w:val="right"/>
    </w:pPr>
    <w:r>
      <w:fldChar w:fldCharType="begin"/>
    </w:r>
    <w:r>
      <w:instrText xml:space="preserve"> PAGE   \* MERGEFORMAT </w:instrText>
    </w:r>
    <w:r>
      <w:fldChar w:fldCharType="separate"/>
    </w:r>
    <w:r w:rsidR="005370BA">
      <w:rPr>
        <w:noProof/>
      </w:rPr>
      <w:t>2</w:t>
    </w:r>
    <w:r>
      <w:rPr>
        <w:noProof/>
      </w:rPr>
      <w:fldChar w:fldCharType="end"/>
    </w:r>
  </w:p>
  <w:p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F83" w:rsidRDefault="00A54F83">
    <w:pPr>
      <w:pStyle w:val="Fuzeile"/>
    </w:pPr>
  </w:p>
  <w:p w:rsidR="00A54F83" w:rsidRPr="00910BEB" w:rsidRDefault="00A54F83"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B07" w:rsidRDefault="00A95B07">
      <w:r>
        <w:separator/>
      </w:r>
    </w:p>
  </w:footnote>
  <w:footnote w:type="continuationSeparator" w:id="0">
    <w:p w:rsidR="00A95B07" w:rsidRDefault="00A95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A54F83" w:rsidRPr="00967BFC" w:rsidTr="006852C7">
      <w:trPr>
        <w:trHeight w:val="972"/>
      </w:trPr>
      <w:tc>
        <w:tcPr>
          <w:tcW w:w="7519" w:type="dxa"/>
          <w:vAlign w:val="center"/>
        </w:tcPr>
        <w:p w:rsidR="00A54F83" w:rsidRPr="00AD66BB" w:rsidRDefault="005206EE"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simplePos x="0" y="0"/>
                    <wp:positionH relativeFrom="column">
                      <wp:posOffset>1896110</wp:posOffset>
                    </wp:positionH>
                    <wp:positionV relativeFrom="paragraph">
                      <wp:posOffset>66675</wp:posOffset>
                    </wp:positionV>
                    <wp:extent cx="1942465" cy="49974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 xml:space="preserve">Learning </w:t>
                                </w:r>
                                <w:r w:rsidR="00435A6D">
                                  <w:rPr>
                                    <w:rFonts w:ascii="Verdana" w:hAnsi="Verdana"/>
                                    <w:b/>
                                    <w:color w:val="003CB4"/>
                                    <w:sz w:val="16"/>
                                    <w:szCs w:val="16"/>
                                    <w:lang w:val="en-GB"/>
                                  </w:rPr>
                                  <w:t>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49.3pt;margin-top:5.25pt;width:152.95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Va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" filled="f" stroked="f">
                    <v:textbox>
                      <w:txbxContent>
                        <w:p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 xml:space="preserve">Learning </w:t>
                          </w:r>
                          <w:r w:rsidR="00435A6D">
                            <w:rPr>
                              <w:rFonts w:ascii="Verdana" w:hAnsi="Verdana"/>
                              <w:b/>
                              <w:color w:val="003CB4"/>
                              <w:sz w:val="16"/>
                              <w:szCs w:val="16"/>
                              <w:lang w:val="en-GB"/>
                            </w:rPr>
                            <w:t>Proposal</w:t>
                          </w:r>
                        </w:p>
                      </w:txbxContent>
                    </v:textbox>
                  </v:shape>
                </w:pict>
              </mc:Fallback>
            </mc:AlternateContent>
          </w:r>
          <w:r w:rsidRPr="00AD66BB">
            <w:rPr>
              <w:rFonts w:ascii="Verdana" w:hAnsi="Verdana"/>
              <w:b/>
              <w:noProof/>
              <w:sz w:val="18"/>
              <w:szCs w:val="18"/>
              <w:lang w:val="de-DE" w:eastAsia="de-DE"/>
            </w:rPr>
            <w:drawing>
              <wp:anchor distT="0" distB="0" distL="114300" distR="114300" simplePos="0" relativeHeight="251658240" behindDoc="0" locked="0" layoutInCell="1" allowOverlap="1">
                <wp:simplePos x="0" y="0"/>
                <wp:positionH relativeFrom="margin">
                  <wp:posOffset>-2540</wp:posOffset>
                </wp:positionH>
                <wp:positionV relativeFrom="margin">
                  <wp:posOffset>102870</wp:posOffset>
                </wp:positionV>
                <wp:extent cx="1833245" cy="372110"/>
                <wp:effectExtent l="0" t="0" r="0" b="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A54F83" w:rsidRPr="00AD66BB">
            <w:rPr>
              <w:rFonts w:ascii="Verdana" w:hAnsi="Verdana"/>
              <w:b/>
              <w:sz w:val="18"/>
              <w:szCs w:val="18"/>
            </w:rPr>
            <w:t xml:space="preserve">  </w:t>
          </w:r>
          <w:r w:rsidR="00A54F83">
            <w:rPr>
              <w:rFonts w:ascii="Verdana" w:hAnsi="Verdana"/>
              <w:b/>
              <w:sz w:val="18"/>
              <w:szCs w:val="18"/>
            </w:rPr>
            <w:t xml:space="preserve">     </w:t>
          </w:r>
        </w:p>
      </w:tc>
      <w:tc>
        <w:tcPr>
          <w:tcW w:w="1319" w:type="dxa"/>
        </w:tcPr>
        <w:p w:rsidR="00A54F83" w:rsidRPr="00967BFC" w:rsidRDefault="00A54F83" w:rsidP="00C05937">
          <w:pPr>
            <w:pStyle w:val="ZDGName"/>
            <w:rPr>
              <w:lang w:val="en-GB"/>
            </w:rPr>
          </w:pPr>
        </w:p>
      </w:tc>
    </w:tr>
  </w:tbl>
  <w:p w:rsidR="00A54F83" w:rsidRPr="00967BFC" w:rsidRDefault="00A54F83" w:rsidP="001B601A">
    <w:pPr>
      <w:pStyle w:val="Kopfzeile"/>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F83" w:rsidRPr="00865FC1" w:rsidRDefault="00A54F83"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9814C59E"/>
    <w:lvl w:ilvl="0" w:tplc="DABE3630">
      <w:start w:val="1"/>
      <w:numFmt w:val="bullet"/>
      <w:pStyle w:val="Bulletpoint1"/>
      <w:lvlText w:val=""/>
      <w:lvlJc w:val="left"/>
      <w:pPr>
        <w:ind w:left="1080" w:hanging="360"/>
      </w:pPr>
      <w:rPr>
        <w:rFonts w:ascii="Symbol" w:hAnsi="Symbol" w:hint="default"/>
        <w:color w:val="002395"/>
      </w:rPr>
    </w:lvl>
    <w:lvl w:ilvl="1" w:tplc="5E207CC6" w:tentative="1">
      <w:start w:val="1"/>
      <w:numFmt w:val="bullet"/>
      <w:lvlText w:val="o"/>
      <w:lvlJc w:val="left"/>
      <w:pPr>
        <w:ind w:left="1800" w:hanging="360"/>
      </w:pPr>
      <w:rPr>
        <w:rFonts w:ascii="Courier New" w:hAnsi="Courier New" w:cs="Courier New" w:hint="default"/>
      </w:rPr>
    </w:lvl>
    <w:lvl w:ilvl="2" w:tplc="1F08F4EC" w:tentative="1">
      <w:start w:val="1"/>
      <w:numFmt w:val="bullet"/>
      <w:lvlText w:val=""/>
      <w:lvlJc w:val="left"/>
      <w:pPr>
        <w:ind w:left="2520" w:hanging="360"/>
      </w:pPr>
      <w:rPr>
        <w:rFonts w:ascii="Wingdings" w:hAnsi="Wingdings" w:hint="default"/>
      </w:rPr>
    </w:lvl>
    <w:lvl w:ilvl="3" w:tplc="9A065FF6" w:tentative="1">
      <w:start w:val="1"/>
      <w:numFmt w:val="bullet"/>
      <w:lvlText w:val=""/>
      <w:lvlJc w:val="left"/>
      <w:pPr>
        <w:ind w:left="3240" w:hanging="360"/>
      </w:pPr>
      <w:rPr>
        <w:rFonts w:ascii="Symbol" w:hAnsi="Symbol" w:hint="default"/>
      </w:rPr>
    </w:lvl>
    <w:lvl w:ilvl="4" w:tplc="E09C766C" w:tentative="1">
      <w:start w:val="1"/>
      <w:numFmt w:val="bullet"/>
      <w:lvlText w:val="o"/>
      <w:lvlJc w:val="left"/>
      <w:pPr>
        <w:ind w:left="3960" w:hanging="360"/>
      </w:pPr>
      <w:rPr>
        <w:rFonts w:ascii="Courier New" w:hAnsi="Courier New" w:cs="Courier New" w:hint="default"/>
      </w:rPr>
    </w:lvl>
    <w:lvl w:ilvl="5" w:tplc="76CAB318" w:tentative="1">
      <w:start w:val="1"/>
      <w:numFmt w:val="bullet"/>
      <w:lvlText w:val=""/>
      <w:lvlJc w:val="left"/>
      <w:pPr>
        <w:ind w:left="4680" w:hanging="360"/>
      </w:pPr>
      <w:rPr>
        <w:rFonts w:ascii="Wingdings" w:hAnsi="Wingdings" w:hint="default"/>
      </w:rPr>
    </w:lvl>
    <w:lvl w:ilvl="6" w:tplc="446EA5FC" w:tentative="1">
      <w:start w:val="1"/>
      <w:numFmt w:val="bullet"/>
      <w:lvlText w:val=""/>
      <w:lvlJc w:val="left"/>
      <w:pPr>
        <w:ind w:left="5400" w:hanging="360"/>
      </w:pPr>
      <w:rPr>
        <w:rFonts w:ascii="Symbol" w:hAnsi="Symbol" w:hint="default"/>
      </w:rPr>
    </w:lvl>
    <w:lvl w:ilvl="7" w:tplc="60446D08" w:tentative="1">
      <w:start w:val="1"/>
      <w:numFmt w:val="bullet"/>
      <w:lvlText w:val="o"/>
      <w:lvlJc w:val="left"/>
      <w:pPr>
        <w:ind w:left="6120" w:hanging="360"/>
      </w:pPr>
      <w:rPr>
        <w:rFonts w:ascii="Courier New" w:hAnsi="Courier New" w:cs="Courier New" w:hint="default"/>
      </w:rPr>
    </w:lvl>
    <w:lvl w:ilvl="8" w:tplc="335EFFEC" w:tentative="1">
      <w:start w:val="1"/>
      <w:numFmt w:val="bullet"/>
      <w:lvlText w:val=""/>
      <w:lvlJc w:val="left"/>
      <w:pPr>
        <w:ind w:left="6840" w:hanging="360"/>
      </w:pPr>
      <w:rPr>
        <w:rFonts w:ascii="Wingdings" w:hAnsi="Wingdings" w:hint="default"/>
      </w:rPr>
    </w:lvl>
  </w:abstractNum>
  <w:abstractNum w:abstractNumId="10"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8" w15:restartNumberingAfterBreak="0">
    <w:nsid w:val="41AF1523"/>
    <w:multiLevelType w:val="hybridMultilevel"/>
    <w:tmpl w:val="38103490"/>
    <w:lvl w:ilvl="0" w:tplc="15B0606A">
      <w:start w:val="1"/>
      <w:numFmt w:val="bullet"/>
      <w:pStyle w:val="List51"/>
      <w:lvlText w:val=""/>
      <w:lvlJc w:val="left"/>
      <w:pPr>
        <w:ind w:left="720" w:hanging="360"/>
      </w:pPr>
      <w:rPr>
        <w:rFonts w:ascii="Wingdings" w:hAnsi="Wingdings" w:hint="default"/>
      </w:rPr>
    </w:lvl>
    <w:lvl w:ilvl="1" w:tplc="585E67BA" w:tentative="1">
      <w:start w:val="1"/>
      <w:numFmt w:val="bullet"/>
      <w:lvlText w:val="o"/>
      <w:lvlJc w:val="left"/>
      <w:pPr>
        <w:ind w:left="1440" w:hanging="360"/>
      </w:pPr>
      <w:rPr>
        <w:rFonts w:ascii="Courier New" w:hAnsi="Courier New" w:cs="Courier New" w:hint="default"/>
      </w:rPr>
    </w:lvl>
    <w:lvl w:ilvl="2" w:tplc="E3A4A1DA" w:tentative="1">
      <w:start w:val="1"/>
      <w:numFmt w:val="bullet"/>
      <w:lvlText w:val=""/>
      <w:lvlJc w:val="left"/>
      <w:pPr>
        <w:ind w:left="2160" w:hanging="360"/>
      </w:pPr>
      <w:rPr>
        <w:rFonts w:ascii="Wingdings" w:hAnsi="Wingdings" w:hint="default"/>
      </w:rPr>
    </w:lvl>
    <w:lvl w:ilvl="3" w:tplc="BF96564C" w:tentative="1">
      <w:start w:val="1"/>
      <w:numFmt w:val="bullet"/>
      <w:lvlText w:val=""/>
      <w:lvlJc w:val="left"/>
      <w:pPr>
        <w:ind w:left="2880" w:hanging="360"/>
      </w:pPr>
      <w:rPr>
        <w:rFonts w:ascii="Symbol" w:hAnsi="Symbol" w:hint="default"/>
      </w:rPr>
    </w:lvl>
    <w:lvl w:ilvl="4" w:tplc="1484811C" w:tentative="1">
      <w:start w:val="1"/>
      <w:numFmt w:val="bullet"/>
      <w:lvlText w:val="o"/>
      <w:lvlJc w:val="left"/>
      <w:pPr>
        <w:ind w:left="3600" w:hanging="360"/>
      </w:pPr>
      <w:rPr>
        <w:rFonts w:ascii="Courier New" w:hAnsi="Courier New" w:cs="Courier New" w:hint="default"/>
      </w:rPr>
    </w:lvl>
    <w:lvl w:ilvl="5" w:tplc="93BC2694" w:tentative="1">
      <w:start w:val="1"/>
      <w:numFmt w:val="bullet"/>
      <w:lvlText w:val=""/>
      <w:lvlJc w:val="left"/>
      <w:pPr>
        <w:ind w:left="4320" w:hanging="360"/>
      </w:pPr>
      <w:rPr>
        <w:rFonts w:ascii="Wingdings" w:hAnsi="Wingdings" w:hint="default"/>
      </w:rPr>
    </w:lvl>
    <w:lvl w:ilvl="6" w:tplc="4C6403C0" w:tentative="1">
      <w:start w:val="1"/>
      <w:numFmt w:val="bullet"/>
      <w:lvlText w:val=""/>
      <w:lvlJc w:val="left"/>
      <w:pPr>
        <w:ind w:left="5040" w:hanging="360"/>
      </w:pPr>
      <w:rPr>
        <w:rFonts w:ascii="Symbol" w:hAnsi="Symbol" w:hint="default"/>
      </w:rPr>
    </w:lvl>
    <w:lvl w:ilvl="7" w:tplc="3240133C" w:tentative="1">
      <w:start w:val="1"/>
      <w:numFmt w:val="bullet"/>
      <w:lvlText w:val="o"/>
      <w:lvlJc w:val="left"/>
      <w:pPr>
        <w:ind w:left="5760" w:hanging="360"/>
      </w:pPr>
      <w:rPr>
        <w:rFonts w:ascii="Courier New" w:hAnsi="Courier New" w:cs="Courier New" w:hint="default"/>
      </w:rPr>
    </w:lvl>
    <w:lvl w:ilvl="8" w:tplc="51661462" w:tentative="1">
      <w:start w:val="1"/>
      <w:numFmt w:val="bullet"/>
      <w:lvlText w:val=""/>
      <w:lvlJc w:val="left"/>
      <w:pPr>
        <w:ind w:left="6480" w:hanging="360"/>
      </w:pPr>
      <w:rPr>
        <w:rFonts w:ascii="Wingdings" w:hAnsi="Wingdings" w:hint="default"/>
      </w:rPr>
    </w:lvl>
  </w:abstractNum>
  <w:abstractNum w:abstractNumId="19" w15:restartNumberingAfterBreak="0">
    <w:nsid w:val="42EA5981"/>
    <w:multiLevelType w:val="hybridMultilevel"/>
    <w:tmpl w:val="D38E81CC"/>
    <w:lvl w:ilvl="0" w:tplc="93DCE86A">
      <w:start w:val="1"/>
      <w:numFmt w:val="bullet"/>
      <w:pStyle w:val="List6"/>
      <w:lvlText w:val=""/>
      <w:lvlJc w:val="left"/>
      <w:pPr>
        <w:ind w:left="720" w:hanging="360"/>
      </w:pPr>
      <w:rPr>
        <w:rFonts w:ascii="Wingdings" w:hAnsi="Wingdings" w:hint="default"/>
      </w:rPr>
    </w:lvl>
    <w:lvl w:ilvl="1" w:tplc="CABE8076">
      <w:numFmt w:val="bullet"/>
      <w:lvlText w:val="•"/>
      <w:lvlJc w:val="left"/>
      <w:pPr>
        <w:ind w:left="1440" w:hanging="360"/>
      </w:pPr>
      <w:rPr>
        <w:rFonts w:ascii="Verdana" w:eastAsia="Times New Roman" w:hAnsi="Verdana" w:cs="Arial" w:hint="default"/>
      </w:rPr>
    </w:lvl>
    <w:lvl w:ilvl="2" w:tplc="9208E176" w:tentative="1">
      <w:start w:val="1"/>
      <w:numFmt w:val="bullet"/>
      <w:lvlText w:val=""/>
      <w:lvlJc w:val="left"/>
      <w:pPr>
        <w:ind w:left="2160" w:hanging="360"/>
      </w:pPr>
      <w:rPr>
        <w:rFonts w:ascii="Wingdings" w:hAnsi="Wingdings" w:hint="default"/>
      </w:rPr>
    </w:lvl>
    <w:lvl w:ilvl="3" w:tplc="FEF464E8" w:tentative="1">
      <w:start w:val="1"/>
      <w:numFmt w:val="bullet"/>
      <w:lvlText w:val=""/>
      <w:lvlJc w:val="left"/>
      <w:pPr>
        <w:ind w:left="2880" w:hanging="360"/>
      </w:pPr>
      <w:rPr>
        <w:rFonts w:ascii="Symbol" w:hAnsi="Symbol" w:hint="default"/>
      </w:rPr>
    </w:lvl>
    <w:lvl w:ilvl="4" w:tplc="AB126178" w:tentative="1">
      <w:start w:val="1"/>
      <w:numFmt w:val="bullet"/>
      <w:lvlText w:val="o"/>
      <w:lvlJc w:val="left"/>
      <w:pPr>
        <w:ind w:left="3600" w:hanging="360"/>
      </w:pPr>
      <w:rPr>
        <w:rFonts w:ascii="Courier New" w:hAnsi="Courier New" w:cs="Courier New" w:hint="default"/>
      </w:rPr>
    </w:lvl>
    <w:lvl w:ilvl="5" w:tplc="8C2030B4" w:tentative="1">
      <w:start w:val="1"/>
      <w:numFmt w:val="bullet"/>
      <w:lvlText w:val=""/>
      <w:lvlJc w:val="left"/>
      <w:pPr>
        <w:ind w:left="4320" w:hanging="360"/>
      </w:pPr>
      <w:rPr>
        <w:rFonts w:ascii="Wingdings" w:hAnsi="Wingdings" w:hint="default"/>
      </w:rPr>
    </w:lvl>
    <w:lvl w:ilvl="6" w:tplc="D3085F30" w:tentative="1">
      <w:start w:val="1"/>
      <w:numFmt w:val="bullet"/>
      <w:lvlText w:val=""/>
      <w:lvlJc w:val="left"/>
      <w:pPr>
        <w:ind w:left="5040" w:hanging="360"/>
      </w:pPr>
      <w:rPr>
        <w:rFonts w:ascii="Symbol" w:hAnsi="Symbol" w:hint="default"/>
      </w:rPr>
    </w:lvl>
    <w:lvl w:ilvl="7" w:tplc="32B01870" w:tentative="1">
      <w:start w:val="1"/>
      <w:numFmt w:val="bullet"/>
      <w:lvlText w:val="o"/>
      <w:lvlJc w:val="left"/>
      <w:pPr>
        <w:ind w:left="5760" w:hanging="360"/>
      </w:pPr>
      <w:rPr>
        <w:rFonts w:ascii="Courier New" w:hAnsi="Courier New" w:cs="Courier New" w:hint="default"/>
      </w:rPr>
    </w:lvl>
    <w:lvl w:ilvl="8" w:tplc="CE60D440" w:tentative="1">
      <w:start w:val="1"/>
      <w:numFmt w:val="bullet"/>
      <w:lvlText w:val=""/>
      <w:lvlJc w:val="left"/>
      <w:pPr>
        <w:ind w:left="6480" w:hanging="360"/>
      </w:pPr>
      <w:rPr>
        <w:rFonts w:ascii="Wingdings" w:hAnsi="Wingdings" w:hint="default"/>
      </w:rPr>
    </w:lvl>
  </w:abstractNum>
  <w:abstractNum w:abstractNumId="2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27"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28"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0"/>
  </w:num>
  <w:num w:numId="4">
    <w:abstractNumId w:val="17"/>
  </w:num>
  <w:num w:numId="5">
    <w:abstractNumId w:val="12"/>
  </w:num>
  <w:num w:numId="6">
    <w:abstractNumId w:val="16"/>
  </w:num>
  <w:num w:numId="7">
    <w:abstractNumId w:val="26"/>
  </w:num>
  <w:num w:numId="8">
    <w:abstractNumId w:val="27"/>
  </w:num>
  <w:num w:numId="9">
    <w:abstractNumId w:val="14"/>
  </w:num>
  <w:num w:numId="10">
    <w:abstractNumId w:val="25"/>
  </w:num>
  <w:num w:numId="11">
    <w:abstractNumId w:val="24"/>
  </w:num>
  <w:num w:numId="12">
    <w:abstractNumId w:val="20"/>
  </w:num>
  <w:num w:numId="13">
    <w:abstractNumId w:val="23"/>
  </w:num>
  <w:num w:numId="14">
    <w:abstractNumId w:val="11"/>
  </w:num>
  <w:num w:numId="15">
    <w:abstractNumId w:val="15"/>
  </w:num>
  <w:num w:numId="16">
    <w:abstractNumId w:val="8"/>
  </w:num>
  <w:num w:numId="17">
    <w:abstractNumId w:val="13"/>
  </w:num>
  <w:num w:numId="18">
    <w:abstractNumId w:val="28"/>
  </w:num>
  <w:num w:numId="19">
    <w:abstractNumId w:val="22"/>
  </w:num>
  <w:num w:numId="20">
    <w:abstractNumId w:val="9"/>
  </w:num>
  <w:num w:numId="21">
    <w:abstractNumId w:val="18"/>
  </w:num>
  <w:num w:numId="22">
    <w:abstractNumId w:val="19"/>
  </w:num>
  <w:num w:numId="23">
    <w:abstractNumId w:val="21"/>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20DD"/>
    <w:rsid w:val="0004228F"/>
    <w:rsid w:val="0004347D"/>
    <w:rsid w:val="00043DA6"/>
    <w:rsid w:val="00044274"/>
    <w:rsid w:val="000446C7"/>
    <w:rsid w:val="00044ED6"/>
    <w:rsid w:val="00046C79"/>
    <w:rsid w:val="00047456"/>
    <w:rsid w:val="00050692"/>
    <w:rsid w:val="00052009"/>
    <w:rsid w:val="000526D8"/>
    <w:rsid w:val="000566D0"/>
    <w:rsid w:val="000605C0"/>
    <w:rsid w:val="000607F9"/>
    <w:rsid w:val="00060AB1"/>
    <w:rsid w:val="000624B2"/>
    <w:rsid w:val="00062E29"/>
    <w:rsid w:val="00064C2F"/>
    <w:rsid w:val="00066336"/>
    <w:rsid w:val="000704C5"/>
    <w:rsid w:val="00071695"/>
    <w:rsid w:val="0007337F"/>
    <w:rsid w:val="00073505"/>
    <w:rsid w:val="0007372E"/>
    <w:rsid w:val="00074836"/>
    <w:rsid w:val="00080DFC"/>
    <w:rsid w:val="00081568"/>
    <w:rsid w:val="00082002"/>
    <w:rsid w:val="0008206C"/>
    <w:rsid w:val="000846B0"/>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A65A3"/>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E004C"/>
    <w:rsid w:val="000E0A70"/>
    <w:rsid w:val="000E3662"/>
    <w:rsid w:val="000E3778"/>
    <w:rsid w:val="000F00C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70246"/>
    <w:rsid w:val="00173624"/>
    <w:rsid w:val="00181A1E"/>
    <w:rsid w:val="00181BCF"/>
    <w:rsid w:val="001824B9"/>
    <w:rsid w:val="001829AA"/>
    <w:rsid w:val="00183A28"/>
    <w:rsid w:val="00185102"/>
    <w:rsid w:val="0018688E"/>
    <w:rsid w:val="001901AA"/>
    <w:rsid w:val="001903D7"/>
    <w:rsid w:val="0019175E"/>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23D0"/>
    <w:rsid w:val="001C4019"/>
    <w:rsid w:val="001C4572"/>
    <w:rsid w:val="001C6092"/>
    <w:rsid w:val="001D3295"/>
    <w:rsid w:val="001D5524"/>
    <w:rsid w:val="001D56D5"/>
    <w:rsid w:val="001D5AAB"/>
    <w:rsid w:val="001E0A7F"/>
    <w:rsid w:val="001E0F6A"/>
    <w:rsid w:val="001E13D3"/>
    <w:rsid w:val="001E6D64"/>
    <w:rsid w:val="001E6DB4"/>
    <w:rsid w:val="001E7693"/>
    <w:rsid w:val="001F4CB2"/>
    <w:rsid w:val="001F4F42"/>
    <w:rsid w:val="001F59C5"/>
    <w:rsid w:val="001F5C3A"/>
    <w:rsid w:val="001F6040"/>
    <w:rsid w:val="001F6A51"/>
    <w:rsid w:val="001F7077"/>
    <w:rsid w:val="001F7BE7"/>
    <w:rsid w:val="00200B0B"/>
    <w:rsid w:val="00201011"/>
    <w:rsid w:val="00201D0F"/>
    <w:rsid w:val="00203830"/>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12F2"/>
    <w:rsid w:val="0024301D"/>
    <w:rsid w:val="00243576"/>
    <w:rsid w:val="00244385"/>
    <w:rsid w:val="00244CF4"/>
    <w:rsid w:val="002452DB"/>
    <w:rsid w:val="0024577B"/>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7322"/>
    <w:rsid w:val="002C7CC4"/>
    <w:rsid w:val="002D15F4"/>
    <w:rsid w:val="002D1ECC"/>
    <w:rsid w:val="002D2C3E"/>
    <w:rsid w:val="002D31AD"/>
    <w:rsid w:val="002D39EC"/>
    <w:rsid w:val="002D52C0"/>
    <w:rsid w:val="002D69EC"/>
    <w:rsid w:val="002D70EE"/>
    <w:rsid w:val="002D72DE"/>
    <w:rsid w:val="002D79A5"/>
    <w:rsid w:val="002E0266"/>
    <w:rsid w:val="002E1B5D"/>
    <w:rsid w:val="002E2055"/>
    <w:rsid w:val="002E2FBF"/>
    <w:rsid w:val="002E402B"/>
    <w:rsid w:val="002E4CAD"/>
    <w:rsid w:val="002E782C"/>
    <w:rsid w:val="002F04D9"/>
    <w:rsid w:val="002F07EA"/>
    <w:rsid w:val="002F1592"/>
    <w:rsid w:val="002F33A7"/>
    <w:rsid w:val="002F350B"/>
    <w:rsid w:val="002F3E78"/>
    <w:rsid w:val="002F4663"/>
    <w:rsid w:val="00301E52"/>
    <w:rsid w:val="00303679"/>
    <w:rsid w:val="003044E0"/>
    <w:rsid w:val="003051F7"/>
    <w:rsid w:val="00305816"/>
    <w:rsid w:val="003103C1"/>
    <w:rsid w:val="00311B04"/>
    <w:rsid w:val="0031320E"/>
    <w:rsid w:val="00314143"/>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416C6"/>
    <w:rsid w:val="003416C8"/>
    <w:rsid w:val="00341B4C"/>
    <w:rsid w:val="00342156"/>
    <w:rsid w:val="00342414"/>
    <w:rsid w:val="003428CC"/>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6B9F"/>
    <w:rsid w:val="003B6EAA"/>
    <w:rsid w:val="003C0A21"/>
    <w:rsid w:val="003C0BCA"/>
    <w:rsid w:val="003C1440"/>
    <w:rsid w:val="003C2D83"/>
    <w:rsid w:val="003C4371"/>
    <w:rsid w:val="003C496C"/>
    <w:rsid w:val="003C5713"/>
    <w:rsid w:val="003C5E5B"/>
    <w:rsid w:val="003C67DC"/>
    <w:rsid w:val="003C70C8"/>
    <w:rsid w:val="003C7CEB"/>
    <w:rsid w:val="003D017D"/>
    <w:rsid w:val="003D0705"/>
    <w:rsid w:val="003D3542"/>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C1B"/>
    <w:rsid w:val="00400033"/>
    <w:rsid w:val="00400CAE"/>
    <w:rsid w:val="00400E8E"/>
    <w:rsid w:val="004010EE"/>
    <w:rsid w:val="00402406"/>
    <w:rsid w:val="004037C6"/>
    <w:rsid w:val="004040D6"/>
    <w:rsid w:val="00404575"/>
    <w:rsid w:val="00405B3E"/>
    <w:rsid w:val="004113AE"/>
    <w:rsid w:val="00411576"/>
    <w:rsid w:val="00413837"/>
    <w:rsid w:val="00415654"/>
    <w:rsid w:val="00416964"/>
    <w:rsid w:val="00420001"/>
    <w:rsid w:val="004202FC"/>
    <w:rsid w:val="004212F7"/>
    <w:rsid w:val="00422BC5"/>
    <w:rsid w:val="00425AAA"/>
    <w:rsid w:val="00425C86"/>
    <w:rsid w:val="004268DD"/>
    <w:rsid w:val="00426B6E"/>
    <w:rsid w:val="00430AB4"/>
    <w:rsid w:val="004311BA"/>
    <w:rsid w:val="004328AD"/>
    <w:rsid w:val="00432E7C"/>
    <w:rsid w:val="00432E9A"/>
    <w:rsid w:val="0043485D"/>
    <w:rsid w:val="004354F1"/>
    <w:rsid w:val="004358D6"/>
    <w:rsid w:val="00435998"/>
    <w:rsid w:val="00435A6D"/>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90CA2"/>
    <w:rsid w:val="004943F7"/>
    <w:rsid w:val="004969F1"/>
    <w:rsid w:val="004A19CA"/>
    <w:rsid w:val="004A41E3"/>
    <w:rsid w:val="004A4C16"/>
    <w:rsid w:val="004A6099"/>
    <w:rsid w:val="004B00A1"/>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E7AAD"/>
    <w:rsid w:val="004F254A"/>
    <w:rsid w:val="004F3617"/>
    <w:rsid w:val="004F38D5"/>
    <w:rsid w:val="004F403D"/>
    <w:rsid w:val="004F428B"/>
    <w:rsid w:val="004F5483"/>
    <w:rsid w:val="005004B5"/>
    <w:rsid w:val="00500D09"/>
    <w:rsid w:val="00502C5C"/>
    <w:rsid w:val="00503DA8"/>
    <w:rsid w:val="005061CC"/>
    <w:rsid w:val="00506408"/>
    <w:rsid w:val="00506A90"/>
    <w:rsid w:val="00507980"/>
    <w:rsid w:val="00510351"/>
    <w:rsid w:val="00515E4F"/>
    <w:rsid w:val="00516478"/>
    <w:rsid w:val="005206EE"/>
    <w:rsid w:val="00521A73"/>
    <w:rsid w:val="005228FF"/>
    <w:rsid w:val="00522AEF"/>
    <w:rsid w:val="00523CB2"/>
    <w:rsid w:val="0052556E"/>
    <w:rsid w:val="00525767"/>
    <w:rsid w:val="005259DC"/>
    <w:rsid w:val="0052630D"/>
    <w:rsid w:val="005265A6"/>
    <w:rsid w:val="00527369"/>
    <w:rsid w:val="00530B3F"/>
    <w:rsid w:val="00534E6F"/>
    <w:rsid w:val="00535080"/>
    <w:rsid w:val="005354D8"/>
    <w:rsid w:val="00535659"/>
    <w:rsid w:val="00536EE5"/>
    <w:rsid w:val="005370BA"/>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DC9"/>
    <w:rsid w:val="0056393F"/>
    <w:rsid w:val="005655B4"/>
    <w:rsid w:val="00565A17"/>
    <w:rsid w:val="005677CD"/>
    <w:rsid w:val="00570455"/>
    <w:rsid w:val="00570E1C"/>
    <w:rsid w:val="0057109C"/>
    <w:rsid w:val="0057142F"/>
    <w:rsid w:val="00571903"/>
    <w:rsid w:val="00572343"/>
    <w:rsid w:val="00574B09"/>
    <w:rsid w:val="00576233"/>
    <w:rsid w:val="00577E85"/>
    <w:rsid w:val="00580463"/>
    <w:rsid w:val="00580466"/>
    <w:rsid w:val="00582E52"/>
    <w:rsid w:val="005848E1"/>
    <w:rsid w:val="00585D98"/>
    <w:rsid w:val="00585E8C"/>
    <w:rsid w:val="00585F19"/>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E7EEC"/>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81C"/>
    <w:rsid w:val="006365A4"/>
    <w:rsid w:val="0063796C"/>
    <w:rsid w:val="00640398"/>
    <w:rsid w:val="00640943"/>
    <w:rsid w:val="0064178A"/>
    <w:rsid w:val="00641F44"/>
    <w:rsid w:val="006421B3"/>
    <w:rsid w:val="006455DC"/>
    <w:rsid w:val="006462D1"/>
    <w:rsid w:val="006469CB"/>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912"/>
    <w:rsid w:val="006960AD"/>
    <w:rsid w:val="0069676C"/>
    <w:rsid w:val="006A0EEC"/>
    <w:rsid w:val="006A0F4C"/>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43BE"/>
    <w:rsid w:val="006D540A"/>
    <w:rsid w:val="006D541D"/>
    <w:rsid w:val="006D578F"/>
    <w:rsid w:val="006D6BE1"/>
    <w:rsid w:val="006D760F"/>
    <w:rsid w:val="006D7785"/>
    <w:rsid w:val="006D79B4"/>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4C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539B"/>
    <w:rsid w:val="007673FA"/>
    <w:rsid w:val="00767F39"/>
    <w:rsid w:val="00772119"/>
    <w:rsid w:val="00773036"/>
    <w:rsid w:val="00773250"/>
    <w:rsid w:val="00773A3B"/>
    <w:rsid w:val="00775212"/>
    <w:rsid w:val="00775398"/>
    <w:rsid w:val="00775A43"/>
    <w:rsid w:val="007809F8"/>
    <w:rsid w:val="007812AB"/>
    <w:rsid w:val="007818F3"/>
    <w:rsid w:val="0078210D"/>
    <w:rsid w:val="007824EA"/>
    <w:rsid w:val="00782FFF"/>
    <w:rsid w:val="0078369E"/>
    <w:rsid w:val="00785D38"/>
    <w:rsid w:val="00786905"/>
    <w:rsid w:val="00786F93"/>
    <w:rsid w:val="00791769"/>
    <w:rsid w:val="00792367"/>
    <w:rsid w:val="007927B1"/>
    <w:rsid w:val="00792AA6"/>
    <w:rsid w:val="00795836"/>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D4"/>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3E2C"/>
    <w:rsid w:val="00804F07"/>
    <w:rsid w:val="008056FA"/>
    <w:rsid w:val="008076F1"/>
    <w:rsid w:val="00807A4F"/>
    <w:rsid w:val="00812E3E"/>
    <w:rsid w:val="00814DD9"/>
    <w:rsid w:val="008158EB"/>
    <w:rsid w:val="008169E7"/>
    <w:rsid w:val="008229D0"/>
    <w:rsid w:val="00822E96"/>
    <w:rsid w:val="00823476"/>
    <w:rsid w:val="008266F0"/>
    <w:rsid w:val="00826B89"/>
    <w:rsid w:val="00827215"/>
    <w:rsid w:val="00827D3F"/>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600D"/>
    <w:rsid w:val="00887FA6"/>
    <w:rsid w:val="008911C0"/>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A45"/>
    <w:rsid w:val="008B03EC"/>
    <w:rsid w:val="008B0B29"/>
    <w:rsid w:val="008B0FCF"/>
    <w:rsid w:val="008B5B2A"/>
    <w:rsid w:val="008B6B4D"/>
    <w:rsid w:val="008B6FA5"/>
    <w:rsid w:val="008B75A2"/>
    <w:rsid w:val="008B7ABA"/>
    <w:rsid w:val="008C0EE8"/>
    <w:rsid w:val="008C2716"/>
    <w:rsid w:val="008C6905"/>
    <w:rsid w:val="008C6C5C"/>
    <w:rsid w:val="008C7C32"/>
    <w:rsid w:val="008D1391"/>
    <w:rsid w:val="008D3327"/>
    <w:rsid w:val="008D39EF"/>
    <w:rsid w:val="008D4337"/>
    <w:rsid w:val="008D5206"/>
    <w:rsid w:val="008D6B19"/>
    <w:rsid w:val="008E0763"/>
    <w:rsid w:val="008E2E9F"/>
    <w:rsid w:val="008E4138"/>
    <w:rsid w:val="008E432F"/>
    <w:rsid w:val="008E780F"/>
    <w:rsid w:val="008F2AC6"/>
    <w:rsid w:val="008F4E9D"/>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4C3"/>
    <w:rsid w:val="00913949"/>
    <w:rsid w:val="00914158"/>
    <w:rsid w:val="00914DDE"/>
    <w:rsid w:val="00915045"/>
    <w:rsid w:val="009166B6"/>
    <w:rsid w:val="0091696B"/>
    <w:rsid w:val="00917038"/>
    <w:rsid w:val="00920001"/>
    <w:rsid w:val="00920E99"/>
    <w:rsid w:val="00921646"/>
    <w:rsid w:val="0092256F"/>
    <w:rsid w:val="009241B0"/>
    <w:rsid w:val="00925BB3"/>
    <w:rsid w:val="00930553"/>
    <w:rsid w:val="00931E7A"/>
    <w:rsid w:val="00932CED"/>
    <w:rsid w:val="00933453"/>
    <w:rsid w:val="009349E8"/>
    <w:rsid w:val="00934F2C"/>
    <w:rsid w:val="009356D2"/>
    <w:rsid w:val="00935EFE"/>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4B65"/>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CB8"/>
    <w:rsid w:val="00972EE7"/>
    <w:rsid w:val="00973919"/>
    <w:rsid w:val="00973A58"/>
    <w:rsid w:val="00974D7E"/>
    <w:rsid w:val="00975871"/>
    <w:rsid w:val="00975998"/>
    <w:rsid w:val="009816B3"/>
    <w:rsid w:val="00981B06"/>
    <w:rsid w:val="00982B62"/>
    <w:rsid w:val="0098547C"/>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E1C65"/>
    <w:rsid w:val="009E1DBD"/>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10C2F"/>
    <w:rsid w:val="00A12866"/>
    <w:rsid w:val="00A12886"/>
    <w:rsid w:val="00A12DE3"/>
    <w:rsid w:val="00A13797"/>
    <w:rsid w:val="00A14901"/>
    <w:rsid w:val="00A172B3"/>
    <w:rsid w:val="00A2035E"/>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4C8C"/>
    <w:rsid w:val="00A54F83"/>
    <w:rsid w:val="00A55206"/>
    <w:rsid w:val="00A576B7"/>
    <w:rsid w:val="00A62C2D"/>
    <w:rsid w:val="00A63976"/>
    <w:rsid w:val="00A67307"/>
    <w:rsid w:val="00A712F9"/>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B07"/>
    <w:rsid w:val="00A95EB6"/>
    <w:rsid w:val="00A969E4"/>
    <w:rsid w:val="00AA02E9"/>
    <w:rsid w:val="00AA07E2"/>
    <w:rsid w:val="00AA0AF4"/>
    <w:rsid w:val="00AA1AA5"/>
    <w:rsid w:val="00AA24EC"/>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39C7"/>
    <w:rsid w:val="00AC3A15"/>
    <w:rsid w:val="00AC3DDD"/>
    <w:rsid w:val="00AC57BC"/>
    <w:rsid w:val="00AD21EF"/>
    <w:rsid w:val="00AD394A"/>
    <w:rsid w:val="00AD4D4B"/>
    <w:rsid w:val="00AD4D51"/>
    <w:rsid w:val="00AD530C"/>
    <w:rsid w:val="00AD66BB"/>
    <w:rsid w:val="00AD754C"/>
    <w:rsid w:val="00AE2EE2"/>
    <w:rsid w:val="00AE4B27"/>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3BA9"/>
    <w:rsid w:val="00B14FCB"/>
    <w:rsid w:val="00B15429"/>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5728"/>
    <w:rsid w:val="00B37B6A"/>
    <w:rsid w:val="00B4050A"/>
    <w:rsid w:val="00B418E9"/>
    <w:rsid w:val="00B422F5"/>
    <w:rsid w:val="00B425C0"/>
    <w:rsid w:val="00B444A2"/>
    <w:rsid w:val="00B47C46"/>
    <w:rsid w:val="00B47FF2"/>
    <w:rsid w:val="00B51966"/>
    <w:rsid w:val="00B51DAD"/>
    <w:rsid w:val="00B53D2E"/>
    <w:rsid w:val="00B55BA4"/>
    <w:rsid w:val="00B605D8"/>
    <w:rsid w:val="00B60A9E"/>
    <w:rsid w:val="00B6179F"/>
    <w:rsid w:val="00B6334B"/>
    <w:rsid w:val="00B63ACD"/>
    <w:rsid w:val="00B64FD3"/>
    <w:rsid w:val="00B65C9E"/>
    <w:rsid w:val="00B66239"/>
    <w:rsid w:val="00B67611"/>
    <w:rsid w:val="00B6764E"/>
    <w:rsid w:val="00B70D46"/>
    <w:rsid w:val="00B71396"/>
    <w:rsid w:val="00B726CA"/>
    <w:rsid w:val="00B7446B"/>
    <w:rsid w:val="00B74C8E"/>
    <w:rsid w:val="00B750FF"/>
    <w:rsid w:val="00B75114"/>
    <w:rsid w:val="00B76823"/>
    <w:rsid w:val="00B76983"/>
    <w:rsid w:val="00B774FA"/>
    <w:rsid w:val="00B812D1"/>
    <w:rsid w:val="00B81572"/>
    <w:rsid w:val="00B81686"/>
    <w:rsid w:val="00B834A7"/>
    <w:rsid w:val="00B84C2E"/>
    <w:rsid w:val="00B861FD"/>
    <w:rsid w:val="00B9193E"/>
    <w:rsid w:val="00B9285C"/>
    <w:rsid w:val="00B92F23"/>
    <w:rsid w:val="00B95205"/>
    <w:rsid w:val="00BA0277"/>
    <w:rsid w:val="00BA03C2"/>
    <w:rsid w:val="00BA0417"/>
    <w:rsid w:val="00BA290F"/>
    <w:rsid w:val="00BA369B"/>
    <w:rsid w:val="00BA3B51"/>
    <w:rsid w:val="00BA5109"/>
    <w:rsid w:val="00BA62BA"/>
    <w:rsid w:val="00BA6D4C"/>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32BB"/>
    <w:rsid w:val="00C14228"/>
    <w:rsid w:val="00C14BC8"/>
    <w:rsid w:val="00C157D0"/>
    <w:rsid w:val="00C16D3A"/>
    <w:rsid w:val="00C225B2"/>
    <w:rsid w:val="00C23AD9"/>
    <w:rsid w:val="00C24534"/>
    <w:rsid w:val="00C25E5D"/>
    <w:rsid w:val="00C27622"/>
    <w:rsid w:val="00C3020A"/>
    <w:rsid w:val="00C31174"/>
    <w:rsid w:val="00C33C2A"/>
    <w:rsid w:val="00C34C58"/>
    <w:rsid w:val="00C35B58"/>
    <w:rsid w:val="00C35C0F"/>
    <w:rsid w:val="00C37917"/>
    <w:rsid w:val="00C379BE"/>
    <w:rsid w:val="00C41C73"/>
    <w:rsid w:val="00C426EA"/>
    <w:rsid w:val="00C42946"/>
    <w:rsid w:val="00C42CEB"/>
    <w:rsid w:val="00C4368F"/>
    <w:rsid w:val="00C44096"/>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12CF"/>
    <w:rsid w:val="00CA40C9"/>
    <w:rsid w:val="00CA4AC5"/>
    <w:rsid w:val="00CA53F3"/>
    <w:rsid w:val="00CA59E7"/>
    <w:rsid w:val="00CA614B"/>
    <w:rsid w:val="00CA6B4C"/>
    <w:rsid w:val="00CA79F8"/>
    <w:rsid w:val="00CB3E9E"/>
    <w:rsid w:val="00CB5C0F"/>
    <w:rsid w:val="00CB7DBF"/>
    <w:rsid w:val="00CC0A3F"/>
    <w:rsid w:val="00CC1024"/>
    <w:rsid w:val="00CC1900"/>
    <w:rsid w:val="00CC2472"/>
    <w:rsid w:val="00CC24F7"/>
    <w:rsid w:val="00CC43F4"/>
    <w:rsid w:val="00CC5B54"/>
    <w:rsid w:val="00CC62B7"/>
    <w:rsid w:val="00CC690A"/>
    <w:rsid w:val="00CC73E6"/>
    <w:rsid w:val="00CD08CF"/>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40A3"/>
    <w:rsid w:val="00D041C6"/>
    <w:rsid w:val="00D0504B"/>
    <w:rsid w:val="00D10B14"/>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700C2"/>
    <w:rsid w:val="00D7496E"/>
    <w:rsid w:val="00D7615F"/>
    <w:rsid w:val="00D766ED"/>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082"/>
    <w:rsid w:val="00DD0269"/>
    <w:rsid w:val="00DD04F9"/>
    <w:rsid w:val="00DD0835"/>
    <w:rsid w:val="00DD16FB"/>
    <w:rsid w:val="00DD18A9"/>
    <w:rsid w:val="00DD1E40"/>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690E"/>
    <w:rsid w:val="00E07C2C"/>
    <w:rsid w:val="00E109D3"/>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7256"/>
    <w:rsid w:val="00E27AF8"/>
    <w:rsid w:val="00E27E4D"/>
    <w:rsid w:val="00E27FDB"/>
    <w:rsid w:val="00E30DF1"/>
    <w:rsid w:val="00E34630"/>
    <w:rsid w:val="00E34E62"/>
    <w:rsid w:val="00E3573B"/>
    <w:rsid w:val="00E35D4F"/>
    <w:rsid w:val="00E3620E"/>
    <w:rsid w:val="00E364DF"/>
    <w:rsid w:val="00E415AE"/>
    <w:rsid w:val="00E422CD"/>
    <w:rsid w:val="00E42B2A"/>
    <w:rsid w:val="00E430EF"/>
    <w:rsid w:val="00E43A4C"/>
    <w:rsid w:val="00E43E03"/>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49E5"/>
    <w:rsid w:val="00EA5136"/>
    <w:rsid w:val="00EA624A"/>
    <w:rsid w:val="00EA63A2"/>
    <w:rsid w:val="00EA6EBC"/>
    <w:rsid w:val="00EA79B4"/>
    <w:rsid w:val="00EB2FA2"/>
    <w:rsid w:val="00EB36DA"/>
    <w:rsid w:val="00EB6BB0"/>
    <w:rsid w:val="00EB72FE"/>
    <w:rsid w:val="00EC03D5"/>
    <w:rsid w:val="00EC050F"/>
    <w:rsid w:val="00EC15C9"/>
    <w:rsid w:val="00EC2511"/>
    <w:rsid w:val="00EC2FC8"/>
    <w:rsid w:val="00EC5720"/>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7C8D"/>
    <w:rsid w:val="00F502DD"/>
    <w:rsid w:val="00F50463"/>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FCA"/>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F74"/>
    <w:rsid w:val="00FA4B7B"/>
    <w:rsid w:val="00FA5173"/>
    <w:rsid w:val="00FA6AA0"/>
    <w:rsid w:val="00FA7449"/>
    <w:rsid w:val="00FB0346"/>
    <w:rsid w:val="00FB07EF"/>
    <w:rsid w:val="00FB26C9"/>
    <w:rsid w:val="00FB4975"/>
    <w:rsid w:val="00FB4C49"/>
    <w:rsid w:val="00FB6911"/>
    <w:rsid w:val="00FB790A"/>
    <w:rsid w:val="00FC0049"/>
    <w:rsid w:val="00FC00EA"/>
    <w:rsid w:val="00FC0275"/>
    <w:rsid w:val="00FC088C"/>
    <w:rsid w:val="00FC34F7"/>
    <w:rsid w:val="00FC3891"/>
    <w:rsid w:val="00FC69B2"/>
    <w:rsid w:val="00FC78C2"/>
    <w:rsid w:val="00FD14AF"/>
    <w:rsid w:val="00FD2459"/>
    <w:rsid w:val="00FD4B24"/>
    <w:rsid w:val="00FD5D67"/>
    <w:rsid w:val="00FD6590"/>
    <w:rsid w:val="00FD6AF0"/>
    <w:rsid w:val="00FD7C1A"/>
    <w:rsid w:val="00FE25ED"/>
    <w:rsid w:val="00FE262D"/>
    <w:rsid w:val="00FE3343"/>
    <w:rsid w:val="00FE58F4"/>
    <w:rsid w:val="00FF0871"/>
    <w:rsid w:val="00FF0F95"/>
    <w:rsid w:val="00FF1528"/>
    <w:rsid w:val="00FF3118"/>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8E33A89"/>
  <w15:chartTrackingRefBased/>
  <w15:docId w15:val="{A0B6DCD4-D933-4CFE-BE47-5850C21D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17BB"/>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tabs>
        <w:tab w:val="num" w:pos="0"/>
      </w:tabs>
      <w:spacing w:before="240" w:after="60"/>
      <w:outlineLvl w:val="4"/>
    </w:pPr>
    <w:rPr>
      <w:rFonts w:ascii="Arial" w:hAnsi="Arial"/>
      <w:sz w:val="22"/>
    </w:rPr>
  </w:style>
  <w:style w:type="paragraph" w:styleId="berschrift6">
    <w:name w:val="heading 6"/>
    <w:basedOn w:val="Standard"/>
    <w:next w:val="Standard"/>
    <w:qFormat/>
    <w:pPr>
      <w:tabs>
        <w:tab w:val="num" w:pos="0"/>
      </w:tabs>
      <w:spacing w:before="240" w:after="60"/>
      <w:outlineLvl w:val="5"/>
    </w:pPr>
    <w:rPr>
      <w:rFonts w:ascii="Arial" w:hAnsi="Arial"/>
      <w:i/>
      <w:sz w:val="22"/>
    </w:rPr>
  </w:style>
  <w:style w:type="paragraph" w:styleId="berschrift7">
    <w:name w:val="heading 7"/>
    <w:basedOn w:val="Standard"/>
    <w:next w:val="Standard"/>
    <w:qFormat/>
    <w:pPr>
      <w:tabs>
        <w:tab w:val="num" w:pos="0"/>
      </w:tabs>
      <w:spacing w:before="240" w:after="60"/>
      <w:outlineLvl w:val="6"/>
    </w:pPr>
    <w:rPr>
      <w:rFonts w:ascii="Arial" w:hAnsi="Arial"/>
      <w:sz w:val="20"/>
    </w:rPr>
  </w:style>
  <w:style w:type="paragraph" w:styleId="berschrift8">
    <w:name w:val="heading 8"/>
    <w:basedOn w:val="Standard"/>
    <w:next w:val="Standard"/>
    <w:qFormat/>
    <w:pPr>
      <w:tabs>
        <w:tab w:val="num" w:pos="0"/>
      </w:tabs>
      <w:spacing w:before="240" w:after="60"/>
      <w:outlineLvl w:val="7"/>
    </w:pPr>
    <w:rPr>
      <w:rFonts w:ascii="Arial" w:hAnsi="Arial"/>
      <w:i/>
      <w:sz w:val="20"/>
    </w:rPr>
  </w:style>
  <w:style w:type="paragraph" w:styleId="berschrift9">
    <w:name w:val="heading 9"/>
    <w:basedOn w:val="Standard"/>
    <w:next w:val="Standard"/>
    <w:qFormat/>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qFormat/>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Calibri" w:hAnsi="Calibri"/>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Seitenzahl1">
    <w:name w:val="Seitenzahl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1">
    <w:name w:val="Cabeçalho1"/>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val="en-GB"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693A7C"/>
    <w:rPr>
      <w:vertAlign w:val="superscript"/>
    </w:rPr>
  </w:style>
  <w:style w:type="table" w:styleId="TabelleKlassisch1">
    <w:name w:val="Table Classic 1"/>
    <w:basedOn w:val="NormaleTabelle"/>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paragraph" w:customStyle="1" w:styleId="BasicParagraph">
    <w:name w:val="[Basic Paragraph]"/>
    <w:basedOn w:val="Standard"/>
    <w:uiPriority w:val="99"/>
    <w:rsid w:val="007C04D4"/>
    <w:pPr>
      <w:widowControl w:val="0"/>
      <w:autoSpaceDE w:val="0"/>
      <w:autoSpaceDN w:val="0"/>
      <w:adjustRightInd w:val="0"/>
      <w:spacing w:after="0" w:line="288" w:lineRule="auto"/>
      <w:jc w:val="left"/>
      <w:textAlignment w:val="center"/>
    </w:pPr>
    <w:rPr>
      <w:rFonts w:ascii="MinionPro-Regular" w:eastAsia="MS Mincho" w:hAnsi="MinionPro-Regular" w:cs="MinionPro-Regular"/>
      <w:color w:val="000000"/>
      <w:szCs w:val="24"/>
      <w:lang w:val="en-GB"/>
    </w:rPr>
  </w:style>
  <w:style w:type="character" w:customStyle="1" w:styleId="EndnotentextZchn">
    <w:name w:val="Endnotentext Zchn"/>
    <w:basedOn w:val="Absatz-Standardschriftart"/>
    <w:link w:val="Endnotentext"/>
    <w:semiHidden/>
    <w:rsid w:val="005E7EEC"/>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9110-5A99-42EE-B8BE-ED63AD65C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0</TotalTime>
  <Pages>4</Pages>
  <Words>311</Words>
  <Characters>2072</Characters>
  <Application>Microsoft Office Word</Application>
  <DocSecurity>0</DocSecurity>
  <PresentationFormat>Microsoft Word 11.0</PresentationFormat>
  <Lines>17</Lines>
  <Paragraphs>4</Paragraphs>
  <ScaleCrop>false</ScaleCrop>
  <HeadingPairs>
    <vt:vector size="12" baseType="variant">
      <vt:variant>
        <vt:lpstr>Titel</vt:lpstr>
      </vt:variant>
      <vt:variant>
        <vt:i4>1</vt:i4>
      </vt:variant>
      <vt:variant>
        <vt:lpstr>Título</vt:lpstr>
      </vt:variant>
      <vt:variant>
        <vt:i4>1</vt:i4>
      </vt:variant>
      <vt:variant>
        <vt:lpstr>Title</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6" baseType="lpstr">
      <vt:lpstr/>
      <vt:lpstr/>
      <vt:lpstr/>
      <vt:lpstr/>
      <vt:lpstr/>
      <vt:lpstr> </vt:lpstr>
    </vt:vector>
  </TitlesOfParts>
  <Company>European Commission</Company>
  <LinksUpToDate>false</LinksUpToDate>
  <CharactersWithSpaces>2379</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cp:lastModifiedBy>Sascha.Beneke</cp:lastModifiedBy>
  <cp:revision>3</cp:revision>
  <cp:lastPrinted>2014-04-24T15:31:00Z</cp:lastPrinted>
  <dcterms:created xsi:type="dcterms:W3CDTF">2024-07-29T10:52:00Z</dcterms:created>
  <dcterms:modified xsi:type="dcterms:W3CDTF">2024-07-29T10:53:00Z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